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64951" w14:textId="77777777" w:rsidR="007A2315" w:rsidRDefault="007A2315">
      <w:pPr>
        <w:jc w:val="center"/>
        <w:rPr>
          <w:rFonts w:ascii="Thonburi" w:hAnsi="Thonburi" w:cs="Arial"/>
          <w:b/>
          <w:color w:val="FF0000"/>
          <w:sz w:val="22"/>
          <w:szCs w:val="22"/>
          <w:u w:val="single"/>
        </w:rPr>
      </w:pPr>
    </w:p>
    <w:p w14:paraId="09678198" w14:textId="77777777" w:rsidR="007A2315" w:rsidRPr="00DD11BB" w:rsidRDefault="0056719F" w:rsidP="00DA531C">
      <w:pPr>
        <w:tabs>
          <w:tab w:val="left" w:pos="2000"/>
        </w:tabs>
        <w:rPr>
          <w:rFonts w:ascii="Thonburi" w:hAnsi="Thonburi" w:cs="Tahoma"/>
          <w:b/>
          <w:sz w:val="22"/>
          <w:szCs w:val="22"/>
        </w:rPr>
      </w:pPr>
      <w:r w:rsidRPr="00DD11BB">
        <w:rPr>
          <w:rFonts w:ascii="Thonburi" w:hAnsi="Thonburi" w:cs="Tahoma"/>
          <w:b/>
          <w:sz w:val="22"/>
          <w:szCs w:val="22"/>
        </w:rPr>
        <w:t>Members</w:t>
      </w:r>
      <w:r w:rsidR="00DA531C" w:rsidRPr="00DD11BB">
        <w:rPr>
          <w:rFonts w:ascii="Thonburi" w:hAnsi="Thonburi" w:cs="Tahoma"/>
          <w:b/>
          <w:sz w:val="22"/>
          <w:szCs w:val="22"/>
        </w:rPr>
        <w:t>:</w:t>
      </w:r>
    </w:p>
    <w:tbl>
      <w:tblPr>
        <w:tblpPr w:leftFromText="180" w:rightFromText="180" w:vertAnchor="page" w:horzAnchor="page" w:tblpX="942" w:tblpY="2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134"/>
      </w:tblGrid>
      <w:tr w:rsidR="008900C5" w:rsidRPr="00DD11BB" w14:paraId="021771E6" w14:textId="77777777" w:rsidTr="001A5C28">
        <w:trPr>
          <w:trHeight w:val="328"/>
        </w:trPr>
        <w:tc>
          <w:tcPr>
            <w:tcW w:w="3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35D89" w14:textId="77777777" w:rsidR="008900C5" w:rsidRPr="00DD11BB" w:rsidRDefault="008900C5" w:rsidP="00BF6219">
            <w:pPr>
              <w:rPr>
                <w:rFonts w:ascii="Thonburi" w:hAnsi="Thonburi" w:cs="Arial"/>
                <w:b/>
                <w:sz w:val="22"/>
                <w:szCs w:val="22"/>
              </w:rPr>
            </w:pPr>
            <w:r w:rsidRPr="00DD11BB">
              <w:rPr>
                <w:rFonts w:ascii="Thonburi" w:hAnsi="Thonburi" w:cs="Arial"/>
                <w:b/>
                <w:sz w:val="22"/>
                <w:szCs w:val="22"/>
              </w:rPr>
              <w:t>Name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84F40" w14:textId="77777777" w:rsidR="008900C5" w:rsidRPr="00DD11BB" w:rsidRDefault="008900C5" w:rsidP="00BF6219">
            <w:pPr>
              <w:jc w:val="center"/>
              <w:rPr>
                <w:rFonts w:ascii="Thonburi" w:hAnsi="Thonburi" w:cs="Arial"/>
                <w:b/>
                <w:sz w:val="22"/>
                <w:szCs w:val="22"/>
              </w:rPr>
            </w:pPr>
            <w:r w:rsidRPr="00DD11BB">
              <w:rPr>
                <w:rFonts w:ascii="Thonburi" w:hAnsi="Thonburi" w:cs="Arial"/>
                <w:b/>
                <w:sz w:val="22"/>
                <w:szCs w:val="22"/>
              </w:rPr>
              <w:t>Attended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5151A" w14:textId="77777777" w:rsidR="008900C5" w:rsidRPr="00DD11BB" w:rsidRDefault="008900C5" w:rsidP="00BF6219">
            <w:pPr>
              <w:jc w:val="center"/>
              <w:rPr>
                <w:rFonts w:ascii="Thonburi" w:hAnsi="Thonburi" w:cs="Arial"/>
                <w:b/>
                <w:sz w:val="22"/>
                <w:szCs w:val="22"/>
              </w:rPr>
            </w:pPr>
            <w:r w:rsidRPr="00DD11BB">
              <w:rPr>
                <w:rFonts w:ascii="Thonburi" w:hAnsi="Thonburi" w:cs="Arial"/>
                <w:b/>
                <w:sz w:val="22"/>
                <w:szCs w:val="22"/>
              </w:rPr>
              <w:t>Absent</w:t>
            </w:r>
          </w:p>
        </w:tc>
      </w:tr>
      <w:tr w:rsidR="00447801" w:rsidRPr="00DD11BB" w14:paraId="5192AA2C" w14:textId="77777777" w:rsidTr="00447801">
        <w:tc>
          <w:tcPr>
            <w:tcW w:w="3652" w:type="dxa"/>
            <w:tcBorders>
              <w:top w:val="single" w:sz="4" w:space="0" w:color="auto"/>
              <w:left w:val="single" w:sz="4" w:space="0" w:color="auto"/>
              <w:bottom w:val="single" w:sz="4" w:space="0" w:color="auto"/>
              <w:right w:val="single" w:sz="4" w:space="0" w:color="auto"/>
            </w:tcBorders>
          </w:tcPr>
          <w:p w14:paraId="29A2B445" w14:textId="77777777" w:rsidR="00447801" w:rsidRPr="00DD11BB" w:rsidRDefault="00447801" w:rsidP="00966AE8">
            <w:pPr>
              <w:rPr>
                <w:rFonts w:ascii="Thonburi" w:hAnsi="Thonburi" w:cs="Arial"/>
                <w:sz w:val="22"/>
                <w:szCs w:val="22"/>
              </w:rPr>
            </w:pPr>
            <w:r>
              <w:rPr>
                <w:rFonts w:ascii="Thonburi" w:hAnsi="Thonburi" w:cs="Arial"/>
                <w:sz w:val="22"/>
                <w:szCs w:val="22"/>
              </w:rPr>
              <w:t>Ahmed Al-</w:t>
            </w:r>
            <w:proofErr w:type="spellStart"/>
            <w:r>
              <w:rPr>
                <w:rFonts w:ascii="Thonburi" w:hAnsi="Thonburi" w:cs="Arial"/>
                <w:sz w:val="22"/>
                <w:szCs w:val="22"/>
              </w:rPr>
              <w:t>Mukhani</w:t>
            </w:r>
            <w:proofErr w:type="spellEnd"/>
            <w:r>
              <w:rPr>
                <w:rFonts w:ascii="Thonburi" w:hAnsi="Thonburi" w:cs="Arial"/>
                <w:sz w:val="22"/>
                <w:szCs w:val="22"/>
              </w:rPr>
              <w:t xml:space="preserve"> (AA)</w:t>
            </w:r>
          </w:p>
        </w:tc>
        <w:tc>
          <w:tcPr>
            <w:tcW w:w="1418" w:type="dxa"/>
            <w:tcBorders>
              <w:top w:val="single" w:sz="4" w:space="0" w:color="auto"/>
              <w:left w:val="single" w:sz="4" w:space="0" w:color="auto"/>
              <w:bottom w:val="single" w:sz="4" w:space="0" w:color="auto"/>
              <w:right w:val="single" w:sz="4" w:space="0" w:color="auto"/>
            </w:tcBorders>
          </w:tcPr>
          <w:p w14:paraId="61EA7A14" w14:textId="77777777" w:rsidR="00447801" w:rsidRPr="00DD11BB" w:rsidRDefault="00447801" w:rsidP="00966AE8">
            <w:pPr>
              <w:jc w:val="center"/>
              <w:rPr>
                <w:rFonts w:ascii="Thonburi" w:hAnsi="Thonburi" w:cs="Arial"/>
                <w:sz w:val="22"/>
                <w:szCs w:val="22"/>
              </w:rPr>
            </w:pPr>
            <w:r>
              <w:rPr>
                <w:rFonts w:ascii="Thonburi" w:hAnsi="Thonburi" w:cs="Arial"/>
                <w:sz w:val="22"/>
                <w:szCs w:val="22"/>
              </w:rPr>
              <w:t>X</w:t>
            </w:r>
          </w:p>
        </w:tc>
        <w:tc>
          <w:tcPr>
            <w:tcW w:w="1134" w:type="dxa"/>
            <w:tcBorders>
              <w:top w:val="single" w:sz="4" w:space="0" w:color="auto"/>
              <w:left w:val="single" w:sz="4" w:space="0" w:color="auto"/>
              <w:bottom w:val="single" w:sz="4" w:space="0" w:color="auto"/>
              <w:right w:val="single" w:sz="4" w:space="0" w:color="auto"/>
            </w:tcBorders>
          </w:tcPr>
          <w:p w14:paraId="7B5A4840" w14:textId="77777777" w:rsidR="00447801" w:rsidRPr="00DD11BB" w:rsidRDefault="00447801" w:rsidP="00966AE8">
            <w:pPr>
              <w:jc w:val="center"/>
              <w:rPr>
                <w:rFonts w:ascii="Thonburi" w:hAnsi="Thonburi" w:cs="Arial"/>
                <w:sz w:val="22"/>
                <w:szCs w:val="22"/>
              </w:rPr>
            </w:pPr>
          </w:p>
        </w:tc>
      </w:tr>
      <w:tr w:rsidR="00447801" w:rsidRPr="00DD11BB" w14:paraId="7587C2CF" w14:textId="77777777" w:rsidTr="00447801">
        <w:tc>
          <w:tcPr>
            <w:tcW w:w="3652" w:type="dxa"/>
            <w:tcBorders>
              <w:top w:val="single" w:sz="4" w:space="0" w:color="auto"/>
              <w:left w:val="single" w:sz="4" w:space="0" w:color="auto"/>
              <w:bottom w:val="single" w:sz="4" w:space="0" w:color="auto"/>
              <w:right w:val="single" w:sz="4" w:space="0" w:color="auto"/>
            </w:tcBorders>
          </w:tcPr>
          <w:p w14:paraId="02973B9F" w14:textId="77777777" w:rsidR="00447801" w:rsidRPr="00DD11BB" w:rsidRDefault="00447801" w:rsidP="00966AE8">
            <w:pPr>
              <w:rPr>
                <w:rFonts w:ascii="Thonburi" w:hAnsi="Thonburi" w:cs="Arial"/>
                <w:sz w:val="22"/>
                <w:szCs w:val="22"/>
              </w:rPr>
            </w:pPr>
            <w:r>
              <w:rPr>
                <w:rFonts w:ascii="Thonburi" w:hAnsi="Thonburi" w:cs="Arial"/>
                <w:sz w:val="22"/>
                <w:szCs w:val="22"/>
              </w:rPr>
              <w:t>Caroline Reader—Secretary (CR)</w:t>
            </w:r>
          </w:p>
        </w:tc>
        <w:tc>
          <w:tcPr>
            <w:tcW w:w="1418" w:type="dxa"/>
            <w:tcBorders>
              <w:top w:val="single" w:sz="4" w:space="0" w:color="auto"/>
              <w:left w:val="single" w:sz="4" w:space="0" w:color="auto"/>
              <w:bottom w:val="single" w:sz="4" w:space="0" w:color="auto"/>
              <w:right w:val="single" w:sz="4" w:space="0" w:color="auto"/>
            </w:tcBorders>
          </w:tcPr>
          <w:p w14:paraId="7ED6E9DF" w14:textId="77777777" w:rsidR="00447801" w:rsidRPr="00DD11BB" w:rsidRDefault="00447801" w:rsidP="00966AE8">
            <w:pPr>
              <w:jc w:val="center"/>
              <w:rPr>
                <w:rFonts w:ascii="Thonburi" w:hAnsi="Thonbu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D7092D" w14:textId="0DC8C86F" w:rsidR="00447801" w:rsidRPr="00DD11BB" w:rsidRDefault="001A5C28" w:rsidP="00966AE8">
            <w:pPr>
              <w:jc w:val="center"/>
              <w:rPr>
                <w:rFonts w:ascii="Thonburi" w:hAnsi="Thonburi" w:cs="Arial"/>
                <w:sz w:val="22"/>
                <w:szCs w:val="22"/>
              </w:rPr>
            </w:pPr>
            <w:r>
              <w:rPr>
                <w:rFonts w:ascii="Thonburi" w:hAnsi="Thonburi" w:cs="Arial"/>
                <w:sz w:val="22"/>
                <w:szCs w:val="22"/>
              </w:rPr>
              <w:t>X</w:t>
            </w:r>
          </w:p>
        </w:tc>
      </w:tr>
      <w:tr w:rsidR="00447801" w:rsidRPr="00DD11BB" w14:paraId="3BA5C4A7" w14:textId="77777777" w:rsidTr="00447801">
        <w:tc>
          <w:tcPr>
            <w:tcW w:w="3652" w:type="dxa"/>
            <w:tcBorders>
              <w:top w:val="single" w:sz="4" w:space="0" w:color="auto"/>
              <w:left w:val="single" w:sz="4" w:space="0" w:color="auto"/>
              <w:bottom w:val="single" w:sz="4" w:space="0" w:color="auto"/>
              <w:right w:val="single" w:sz="4" w:space="0" w:color="auto"/>
            </w:tcBorders>
          </w:tcPr>
          <w:p w14:paraId="744979A1" w14:textId="77777777" w:rsidR="00447801" w:rsidRPr="00DD11BB" w:rsidRDefault="00447801" w:rsidP="00966AE8">
            <w:pPr>
              <w:rPr>
                <w:rFonts w:ascii="Thonburi" w:hAnsi="Thonburi" w:cs="Arial"/>
                <w:sz w:val="22"/>
                <w:szCs w:val="22"/>
              </w:rPr>
            </w:pPr>
            <w:r>
              <w:rPr>
                <w:rFonts w:ascii="Thonburi" w:hAnsi="Thonburi" w:cs="Arial"/>
                <w:sz w:val="22"/>
                <w:szCs w:val="22"/>
              </w:rPr>
              <w:t xml:space="preserve">Dalia </w:t>
            </w:r>
            <w:proofErr w:type="spellStart"/>
            <w:r>
              <w:rPr>
                <w:rFonts w:ascii="Thonburi" w:hAnsi="Thonburi" w:cs="Arial"/>
                <w:sz w:val="22"/>
                <w:szCs w:val="22"/>
              </w:rPr>
              <w:t>Mahmood</w:t>
            </w:r>
            <w:proofErr w:type="spellEnd"/>
            <w:r>
              <w:rPr>
                <w:rFonts w:ascii="Thonburi" w:hAnsi="Thonburi" w:cs="Arial"/>
                <w:sz w:val="22"/>
                <w:szCs w:val="22"/>
              </w:rPr>
              <w:t xml:space="preserve"> (DM)</w:t>
            </w:r>
          </w:p>
        </w:tc>
        <w:tc>
          <w:tcPr>
            <w:tcW w:w="1418" w:type="dxa"/>
            <w:tcBorders>
              <w:top w:val="single" w:sz="4" w:space="0" w:color="auto"/>
              <w:left w:val="single" w:sz="4" w:space="0" w:color="auto"/>
              <w:bottom w:val="single" w:sz="4" w:space="0" w:color="auto"/>
              <w:right w:val="single" w:sz="4" w:space="0" w:color="auto"/>
            </w:tcBorders>
          </w:tcPr>
          <w:p w14:paraId="41CC0E33" w14:textId="77777777" w:rsidR="00447801" w:rsidRPr="00DD11BB" w:rsidRDefault="00447801" w:rsidP="00966AE8">
            <w:pPr>
              <w:jc w:val="center"/>
              <w:rPr>
                <w:rFonts w:ascii="Thonburi" w:hAnsi="Thonburi" w:cs="Arial"/>
                <w:sz w:val="22"/>
                <w:szCs w:val="22"/>
              </w:rPr>
            </w:pPr>
            <w:r>
              <w:rPr>
                <w:rFonts w:ascii="Thonburi" w:hAnsi="Thonburi" w:cs="Arial"/>
                <w:sz w:val="22"/>
                <w:szCs w:val="22"/>
              </w:rPr>
              <w:t>X</w:t>
            </w:r>
          </w:p>
        </w:tc>
        <w:tc>
          <w:tcPr>
            <w:tcW w:w="1134" w:type="dxa"/>
            <w:tcBorders>
              <w:top w:val="single" w:sz="4" w:space="0" w:color="auto"/>
              <w:left w:val="single" w:sz="4" w:space="0" w:color="auto"/>
              <w:bottom w:val="single" w:sz="4" w:space="0" w:color="auto"/>
              <w:right w:val="single" w:sz="4" w:space="0" w:color="auto"/>
            </w:tcBorders>
          </w:tcPr>
          <w:p w14:paraId="4C4985FB" w14:textId="77777777" w:rsidR="00447801" w:rsidRPr="00DD11BB" w:rsidRDefault="00447801" w:rsidP="00966AE8">
            <w:pPr>
              <w:jc w:val="center"/>
              <w:rPr>
                <w:rFonts w:ascii="Thonburi" w:hAnsi="Thonburi" w:cs="Arial"/>
                <w:sz w:val="22"/>
                <w:szCs w:val="22"/>
              </w:rPr>
            </w:pPr>
          </w:p>
        </w:tc>
      </w:tr>
      <w:tr w:rsidR="00447801" w:rsidRPr="00DD11BB" w14:paraId="6FA129FD" w14:textId="77777777" w:rsidTr="00447801">
        <w:tc>
          <w:tcPr>
            <w:tcW w:w="3652" w:type="dxa"/>
            <w:tcBorders>
              <w:top w:val="single" w:sz="4" w:space="0" w:color="auto"/>
              <w:left w:val="single" w:sz="4" w:space="0" w:color="auto"/>
              <w:bottom w:val="single" w:sz="4" w:space="0" w:color="auto"/>
              <w:right w:val="single" w:sz="4" w:space="0" w:color="auto"/>
            </w:tcBorders>
          </w:tcPr>
          <w:p w14:paraId="617605AB" w14:textId="77777777" w:rsidR="00447801" w:rsidRPr="00DD11BB" w:rsidRDefault="00447801" w:rsidP="00966AE8">
            <w:pPr>
              <w:rPr>
                <w:rFonts w:ascii="Thonburi" w:hAnsi="Thonburi" w:cs="Arial"/>
                <w:sz w:val="22"/>
                <w:szCs w:val="22"/>
              </w:rPr>
            </w:pPr>
            <w:proofErr w:type="spellStart"/>
            <w:proofErr w:type="gramStart"/>
            <w:r>
              <w:rPr>
                <w:rFonts w:ascii="Thonburi" w:hAnsi="Thonburi" w:cs="Arial"/>
                <w:sz w:val="22"/>
                <w:szCs w:val="22"/>
              </w:rPr>
              <w:t>Dr</w:t>
            </w:r>
            <w:proofErr w:type="spellEnd"/>
            <w:r>
              <w:rPr>
                <w:rFonts w:ascii="Thonburi" w:hAnsi="Thonburi" w:cs="Arial"/>
                <w:sz w:val="22"/>
                <w:szCs w:val="22"/>
              </w:rPr>
              <w:t xml:space="preserve">  </w:t>
            </w:r>
            <w:proofErr w:type="spellStart"/>
            <w:r>
              <w:rPr>
                <w:rFonts w:ascii="Thonburi" w:hAnsi="Thonburi" w:cs="Arial"/>
                <w:sz w:val="22"/>
                <w:szCs w:val="22"/>
              </w:rPr>
              <w:t>Abderrahim</w:t>
            </w:r>
            <w:proofErr w:type="spellEnd"/>
            <w:proofErr w:type="gramEnd"/>
            <w:r>
              <w:rPr>
                <w:rFonts w:ascii="Thonburi" w:hAnsi="Thonburi" w:cs="Arial"/>
                <w:sz w:val="22"/>
                <w:szCs w:val="22"/>
              </w:rPr>
              <w:t xml:space="preserve"> </w:t>
            </w:r>
            <w:proofErr w:type="spellStart"/>
            <w:r>
              <w:rPr>
                <w:rFonts w:ascii="Thonburi" w:hAnsi="Thonburi" w:cs="Arial"/>
                <w:sz w:val="22"/>
                <w:szCs w:val="22"/>
              </w:rPr>
              <w:t>Oulhaj</w:t>
            </w:r>
            <w:proofErr w:type="spellEnd"/>
            <w:r>
              <w:rPr>
                <w:rFonts w:ascii="Thonburi" w:hAnsi="Thonburi" w:cs="Arial"/>
                <w:sz w:val="22"/>
                <w:szCs w:val="22"/>
              </w:rPr>
              <w:t xml:space="preserve"> (AO)</w:t>
            </w:r>
          </w:p>
        </w:tc>
        <w:tc>
          <w:tcPr>
            <w:tcW w:w="1418" w:type="dxa"/>
            <w:tcBorders>
              <w:top w:val="single" w:sz="4" w:space="0" w:color="auto"/>
              <w:left w:val="single" w:sz="4" w:space="0" w:color="auto"/>
              <w:bottom w:val="single" w:sz="4" w:space="0" w:color="auto"/>
              <w:right w:val="single" w:sz="4" w:space="0" w:color="auto"/>
            </w:tcBorders>
          </w:tcPr>
          <w:p w14:paraId="07C46A82" w14:textId="77777777" w:rsidR="00447801" w:rsidRPr="00DD11BB" w:rsidRDefault="00447801" w:rsidP="00966AE8">
            <w:pPr>
              <w:jc w:val="center"/>
              <w:rPr>
                <w:rFonts w:ascii="Thonburi" w:hAnsi="Thonburi" w:cs="Arial"/>
                <w:sz w:val="22"/>
                <w:szCs w:val="22"/>
              </w:rPr>
            </w:pPr>
            <w:r>
              <w:rPr>
                <w:rFonts w:ascii="Thonburi" w:hAnsi="Thonburi" w:cs="Arial"/>
                <w:sz w:val="22"/>
                <w:szCs w:val="22"/>
              </w:rPr>
              <w:t>X</w:t>
            </w:r>
          </w:p>
        </w:tc>
        <w:tc>
          <w:tcPr>
            <w:tcW w:w="1134" w:type="dxa"/>
            <w:tcBorders>
              <w:top w:val="single" w:sz="4" w:space="0" w:color="auto"/>
              <w:left w:val="single" w:sz="4" w:space="0" w:color="auto"/>
              <w:bottom w:val="single" w:sz="4" w:space="0" w:color="auto"/>
              <w:right w:val="single" w:sz="4" w:space="0" w:color="auto"/>
            </w:tcBorders>
          </w:tcPr>
          <w:p w14:paraId="1536BA99" w14:textId="77777777" w:rsidR="00447801" w:rsidRPr="00DD11BB" w:rsidRDefault="00447801" w:rsidP="00966AE8">
            <w:pPr>
              <w:jc w:val="center"/>
              <w:rPr>
                <w:rFonts w:ascii="Thonburi" w:hAnsi="Thonburi" w:cs="Arial"/>
                <w:sz w:val="22"/>
                <w:szCs w:val="22"/>
              </w:rPr>
            </w:pPr>
          </w:p>
        </w:tc>
      </w:tr>
      <w:tr w:rsidR="00447801" w:rsidRPr="00DD11BB" w14:paraId="3C1AA530" w14:textId="77777777" w:rsidTr="00447801">
        <w:tc>
          <w:tcPr>
            <w:tcW w:w="3652" w:type="dxa"/>
            <w:tcBorders>
              <w:top w:val="single" w:sz="4" w:space="0" w:color="auto"/>
              <w:left w:val="single" w:sz="4" w:space="0" w:color="auto"/>
              <w:bottom w:val="single" w:sz="4" w:space="0" w:color="auto"/>
              <w:right w:val="single" w:sz="4" w:space="0" w:color="auto"/>
            </w:tcBorders>
          </w:tcPr>
          <w:p w14:paraId="14D4C7C6" w14:textId="77777777" w:rsidR="00447801" w:rsidRPr="00DD11BB" w:rsidRDefault="00447801" w:rsidP="00966AE8">
            <w:pPr>
              <w:rPr>
                <w:rFonts w:ascii="Thonburi" w:hAnsi="Thonburi" w:cs="Arial"/>
                <w:sz w:val="22"/>
                <w:szCs w:val="22"/>
              </w:rPr>
            </w:pPr>
            <w:r>
              <w:rPr>
                <w:rFonts w:ascii="Thonburi" w:hAnsi="Thonburi" w:cs="Arial"/>
                <w:sz w:val="22"/>
                <w:szCs w:val="22"/>
              </w:rPr>
              <w:t>Natasha Chapman (NC)</w:t>
            </w:r>
          </w:p>
        </w:tc>
        <w:tc>
          <w:tcPr>
            <w:tcW w:w="1418" w:type="dxa"/>
            <w:tcBorders>
              <w:top w:val="single" w:sz="4" w:space="0" w:color="auto"/>
              <w:left w:val="single" w:sz="4" w:space="0" w:color="auto"/>
              <w:bottom w:val="single" w:sz="4" w:space="0" w:color="auto"/>
              <w:right w:val="single" w:sz="4" w:space="0" w:color="auto"/>
            </w:tcBorders>
          </w:tcPr>
          <w:p w14:paraId="4200A9F5" w14:textId="77777777" w:rsidR="00447801" w:rsidRPr="00DD11BB" w:rsidRDefault="00447801" w:rsidP="00966AE8">
            <w:pPr>
              <w:jc w:val="center"/>
              <w:rPr>
                <w:rFonts w:ascii="Thonburi" w:hAnsi="Thonburi"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84EA3B" w14:textId="178A5E75" w:rsidR="00447801" w:rsidRPr="00DD11BB" w:rsidRDefault="001A5C28" w:rsidP="00966AE8">
            <w:pPr>
              <w:jc w:val="center"/>
              <w:rPr>
                <w:rFonts w:ascii="Thonburi" w:hAnsi="Thonburi" w:cs="Arial"/>
                <w:b/>
                <w:sz w:val="22"/>
                <w:szCs w:val="22"/>
              </w:rPr>
            </w:pPr>
            <w:r>
              <w:rPr>
                <w:rFonts w:ascii="Thonburi" w:hAnsi="Thonburi" w:cs="Arial"/>
                <w:b/>
                <w:sz w:val="22"/>
                <w:szCs w:val="22"/>
              </w:rPr>
              <w:t>X</w:t>
            </w:r>
          </w:p>
        </w:tc>
      </w:tr>
      <w:tr w:rsidR="00447801" w:rsidRPr="00DD11BB" w14:paraId="2DE3AB7A" w14:textId="77777777" w:rsidTr="00447801">
        <w:tc>
          <w:tcPr>
            <w:tcW w:w="3652" w:type="dxa"/>
            <w:tcBorders>
              <w:top w:val="single" w:sz="4" w:space="0" w:color="auto"/>
              <w:left w:val="single" w:sz="4" w:space="0" w:color="auto"/>
              <w:bottom w:val="single" w:sz="4" w:space="0" w:color="auto"/>
              <w:right w:val="single" w:sz="4" w:space="0" w:color="auto"/>
            </w:tcBorders>
          </w:tcPr>
          <w:p w14:paraId="653FEE6A" w14:textId="77777777" w:rsidR="00447801" w:rsidRPr="00DD11BB" w:rsidRDefault="00447801" w:rsidP="00966AE8">
            <w:pPr>
              <w:rPr>
                <w:rFonts w:ascii="Thonburi" w:hAnsi="Thonburi" w:cs="Arial"/>
                <w:sz w:val="22"/>
                <w:szCs w:val="22"/>
              </w:rPr>
            </w:pPr>
            <w:r>
              <w:rPr>
                <w:rFonts w:ascii="Thonburi" w:hAnsi="Thonburi" w:cs="Arial"/>
                <w:sz w:val="22"/>
                <w:szCs w:val="22"/>
              </w:rPr>
              <w:t>Rebecca Rowley (RR)</w:t>
            </w:r>
          </w:p>
        </w:tc>
        <w:tc>
          <w:tcPr>
            <w:tcW w:w="1418" w:type="dxa"/>
            <w:tcBorders>
              <w:top w:val="single" w:sz="4" w:space="0" w:color="auto"/>
              <w:left w:val="single" w:sz="4" w:space="0" w:color="auto"/>
              <w:bottom w:val="single" w:sz="4" w:space="0" w:color="auto"/>
              <w:right w:val="single" w:sz="4" w:space="0" w:color="auto"/>
            </w:tcBorders>
          </w:tcPr>
          <w:p w14:paraId="60AA3963" w14:textId="77777777" w:rsidR="00447801" w:rsidRPr="00DD11BB" w:rsidRDefault="00447801" w:rsidP="00966AE8">
            <w:pPr>
              <w:jc w:val="center"/>
              <w:rPr>
                <w:rFonts w:ascii="Thonburi" w:hAnsi="Thonbu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6885D8" w14:textId="35D4790C" w:rsidR="00447801" w:rsidRPr="00DD11BB" w:rsidRDefault="001A5C28" w:rsidP="00966AE8">
            <w:pPr>
              <w:jc w:val="center"/>
              <w:rPr>
                <w:rFonts w:ascii="Thonburi" w:hAnsi="Thonburi" w:cs="Arial"/>
                <w:sz w:val="22"/>
                <w:szCs w:val="22"/>
              </w:rPr>
            </w:pPr>
            <w:r>
              <w:rPr>
                <w:rFonts w:ascii="Thonburi" w:hAnsi="Thonburi" w:cs="Arial"/>
                <w:sz w:val="22"/>
                <w:szCs w:val="22"/>
              </w:rPr>
              <w:t>X</w:t>
            </w:r>
          </w:p>
        </w:tc>
      </w:tr>
      <w:tr w:rsidR="00447801" w:rsidRPr="00DD11BB" w14:paraId="2E8221A9" w14:textId="77777777" w:rsidTr="00447801">
        <w:tc>
          <w:tcPr>
            <w:tcW w:w="3652" w:type="dxa"/>
            <w:tcBorders>
              <w:top w:val="single" w:sz="4" w:space="0" w:color="auto"/>
              <w:left w:val="single" w:sz="4" w:space="0" w:color="auto"/>
              <w:bottom w:val="single" w:sz="4" w:space="0" w:color="auto"/>
              <w:right w:val="single" w:sz="4" w:space="0" w:color="auto"/>
            </w:tcBorders>
          </w:tcPr>
          <w:p w14:paraId="1236327A" w14:textId="77777777" w:rsidR="00447801" w:rsidRPr="00DD11BB" w:rsidRDefault="00447801" w:rsidP="00966AE8">
            <w:pPr>
              <w:rPr>
                <w:rFonts w:ascii="Thonburi" w:hAnsi="Thonburi" w:cs="Arial"/>
                <w:sz w:val="22"/>
                <w:szCs w:val="22"/>
              </w:rPr>
            </w:pPr>
            <w:proofErr w:type="spellStart"/>
            <w:r>
              <w:rPr>
                <w:rFonts w:ascii="Thonburi" w:hAnsi="Thonburi" w:cs="Arial"/>
                <w:sz w:val="22"/>
                <w:szCs w:val="22"/>
              </w:rPr>
              <w:t>Reham</w:t>
            </w:r>
            <w:proofErr w:type="spellEnd"/>
            <w:r>
              <w:rPr>
                <w:rFonts w:ascii="Thonburi" w:hAnsi="Thonburi" w:cs="Arial"/>
                <w:sz w:val="22"/>
                <w:szCs w:val="22"/>
              </w:rPr>
              <w:t xml:space="preserve"> </w:t>
            </w:r>
            <w:proofErr w:type="spellStart"/>
            <w:r>
              <w:rPr>
                <w:rFonts w:ascii="Thonburi" w:hAnsi="Thonburi" w:cs="Arial"/>
                <w:sz w:val="22"/>
                <w:szCs w:val="22"/>
              </w:rPr>
              <w:t>Shawky</w:t>
            </w:r>
            <w:proofErr w:type="spellEnd"/>
            <w:r>
              <w:rPr>
                <w:rFonts w:ascii="Thonburi" w:hAnsi="Thonburi" w:cs="Arial"/>
                <w:sz w:val="22"/>
                <w:szCs w:val="22"/>
              </w:rPr>
              <w:t xml:space="preserve"> (RS)</w:t>
            </w:r>
          </w:p>
        </w:tc>
        <w:tc>
          <w:tcPr>
            <w:tcW w:w="1418" w:type="dxa"/>
            <w:tcBorders>
              <w:top w:val="single" w:sz="4" w:space="0" w:color="auto"/>
              <w:left w:val="single" w:sz="4" w:space="0" w:color="auto"/>
              <w:bottom w:val="single" w:sz="4" w:space="0" w:color="auto"/>
              <w:right w:val="single" w:sz="4" w:space="0" w:color="auto"/>
            </w:tcBorders>
          </w:tcPr>
          <w:p w14:paraId="443B2CEA" w14:textId="77777777" w:rsidR="00447801" w:rsidRPr="00DD11BB" w:rsidRDefault="00447801" w:rsidP="00966AE8">
            <w:pPr>
              <w:jc w:val="center"/>
              <w:rPr>
                <w:rFonts w:ascii="Thonburi" w:hAnsi="Thonburi" w:cs="Arial"/>
                <w:sz w:val="22"/>
                <w:szCs w:val="22"/>
              </w:rPr>
            </w:pPr>
            <w:r>
              <w:rPr>
                <w:rFonts w:ascii="Thonburi" w:hAnsi="Thonburi" w:cs="Arial"/>
                <w:sz w:val="22"/>
                <w:szCs w:val="22"/>
              </w:rPr>
              <w:t>X</w:t>
            </w:r>
          </w:p>
        </w:tc>
        <w:tc>
          <w:tcPr>
            <w:tcW w:w="1134" w:type="dxa"/>
            <w:tcBorders>
              <w:top w:val="single" w:sz="4" w:space="0" w:color="auto"/>
              <w:left w:val="single" w:sz="4" w:space="0" w:color="auto"/>
              <w:bottom w:val="single" w:sz="4" w:space="0" w:color="auto"/>
              <w:right w:val="single" w:sz="4" w:space="0" w:color="auto"/>
            </w:tcBorders>
          </w:tcPr>
          <w:p w14:paraId="2D36E87F" w14:textId="77777777" w:rsidR="00447801" w:rsidRPr="00DD11BB" w:rsidRDefault="00447801" w:rsidP="00966AE8">
            <w:pPr>
              <w:jc w:val="center"/>
              <w:rPr>
                <w:rFonts w:ascii="Thonburi" w:hAnsi="Thonburi" w:cs="Arial"/>
                <w:sz w:val="22"/>
                <w:szCs w:val="22"/>
              </w:rPr>
            </w:pPr>
          </w:p>
        </w:tc>
      </w:tr>
      <w:tr w:rsidR="00447801" w:rsidRPr="00DD11BB" w14:paraId="43FEC7D7" w14:textId="77777777" w:rsidTr="00447801">
        <w:tc>
          <w:tcPr>
            <w:tcW w:w="3652" w:type="dxa"/>
            <w:tcBorders>
              <w:top w:val="single" w:sz="4" w:space="0" w:color="auto"/>
              <w:left w:val="single" w:sz="4" w:space="0" w:color="auto"/>
              <w:bottom w:val="single" w:sz="4" w:space="0" w:color="auto"/>
              <w:right w:val="single" w:sz="4" w:space="0" w:color="auto"/>
            </w:tcBorders>
          </w:tcPr>
          <w:p w14:paraId="51521BD9" w14:textId="77777777" w:rsidR="00447801" w:rsidRPr="00DD11BB" w:rsidRDefault="00447801" w:rsidP="00966AE8">
            <w:pPr>
              <w:rPr>
                <w:rFonts w:ascii="Thonburi" w:hAnsi="Thonburi" w:cs="Arial"/>
                <w:sz w:val="22"/>
                <w:szCs w:val="22"/>
              </w:rPr>
            </w:pPr>
            <w:r>
              <w:rPr>
                <w:rFonts w:ascii="Thonburi" w:hAnsi="Thonburi" w:cs="Arial"/>
                <w:sz w:val="22"/>
                <w:szCs w:val="22"/>
              </w:rPr>
              <w:t>Shiloh Harmitt—Chair (SH)</w:t>
            </w:r>
          </w:p>
        </w:tc>
        <w:tc>
          <w:tcPr>
            <w:tcW w:w="1418" w:type="dxa"/>
            <w:tcBorders>
              <w:top w:val="single" w:sz="4" w:space="0" w:color="auto"/>
              <w:left w:val="single" w:sz="4" w:space="0" w:color="auto"/>
              <w:bottom w:val="single" w:sz="4" w:space="0" w:color="auto"/>
              <w:right w:val="single" w:sz="4" w:space="0" w:color="auto"/>
            </w:tcBorders>
          </w:tcPr>
          <w:p w14:paraId="56032A4C" w14:textId="77777777" w:rsidR="00447801" w:rsidRPr="00DD11BB" w:rsidRDefault="00447801" w:rsidP="00966AE8">
            <w:pPr>
              <w:jc w:val="center"/>
              <w:rPr>
                <w:rFonts w:ascii="Thonburi" w:hAnsi="Thonburi" w:cs="Arial"/>
                <w:sz w:val="22"/>
                <w:szCs w:val="22"/>
              </w:rPr>
            </w:pPr>
            <w:r>
              <w:rPr>
                <w:rFonts w:ascii="Thonburi" w:hAnsi="Thonburi" w:cs="Arial"/>
                <w:sz w:val="22"/>
                <w:szCs w:val="22"/>
              </w:rPr>
              <w:t>X</w:t>
            </w:r>
          </w:p>
        </w:tc>
        <w:tc>
          <w:tcPr>
            <w:tcW w:w="1134" w:type="dxa"/>
            <w:tcBorders>
              <w:top w:val="single" w:sz="4" w:space="0" w:color="auto"/>
              <w:left w:val="single" w:sz="4" w:space="0" w:color="auto"/>
              <w:bottom w:val="single" w:sz="4" w:space="0" w:color="auto"/>
              <w:right w:val="single" w:sz="4" w:space="0" w:color="auto"/>
            </w:tcBorders>
          </w:tcPr>
          <w:p w14:paraId="527A96FA" w14:textId="77777777" w:rsidR="00447801" w:rsidRPr="00DD11BB" w:rsidRDefault="00447801" w:rsidP="00966AE8">
            <w:pPr>
              <w:jc w:val="center"/>
              <w:rPr>
                <w:rFonts w:ascii="Thonburi" w:hAnsi="Thonburi" w:cs="Arial"/>
                <w:sz w:val="22"/>
                <w:szCs w:val="22"/>
              </w:rPr>
            </w:pPr>
          </w:p>
        </w:tc>
      </w:tr>
      <w:tr w:rsidR="008900C5" w:rsidRPr="00DD11BB" w14:paraId="0969A8F6" w14:textId="77777777" w:rsidTr="00447801">
        <w:tc>
          <w:tcPr>
            <w:tcW w:w="3652" w:type="dxa"/>
            <w:tcBorders>
              <w:top w:val="single" w:sz="4" w:space="0" w:color="auto"/>
              <w:left w:val="single" w:sz="4" w:space="0" w:color="auto"/>
              <w:bottom w:val="single" w:sz="4" w:space="0" w:color="auto"/>
              <w:right w:val="single" w:sz="4" w:space="0" w:color="auto"/>
            </w:tcBorders>
          </w:tcPr>
          <w:p w14:paraId="7EF05B15" w14:textId="77777777" w:rsidR="008900C5" w:rsidRPr="00DD11BB" w:rsidRDefault="008900C5" w:rsidP="00966AE8">
            <w:pPr>
              <w:rPr>
                <w:rFonts w:ascii="Thonburi" w:hAnsi="Thonbu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E33D12" w14:textId="77777777" w:rsidR="008900C5" w:rsidRPr="00DD11BB" w:rsidRDefault="008900C5" w:rsidP="00966AE8">
            <w:pPr>
              <w:jc w:val="center"/>
              <w:rPr>
                <w:rFonts w:ascii="Thonburi" w:hAnsi="Thonburi"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AAD2E6" w14:textId="77777777" w:rsidR="008900C5" w:rsidRPr="00DD11BB" w:rsidRDefault="008900C5" w:rsidP="00966AE8">
            <w:pPr>
              <w:jc w:val="center"/>
              <w:rPr>
                <w:rFonts w:ascii="Thonburi" w:hAnsi="Thonburi" w:cs="Arial"/>
                <w:sz w:val="22"/>
                <w:szCs w:val="22"/>
              </w:rPr>
            </w:pPr>
          </w:p>
        </w:tc>
      </w:tr>
      <w:tr w:rsidR="008900C5" w:rsidRPr="00DD11BB" w14:paraId="13EA14F2" w14:textId="77777777" w:rsidTr="00447801">
        <w:tc>
          <w:tcPr>
            <w:tcW w:w="3652" w:type="dxa"/>
            <w:tcBorders>
              <w:top w:val="single" w:sz="4" w:space="0" w:color="auto"/>
              <w:left w:val="single" w:sz="4" w:space="0" w:color="auto"/>
              <w:bottom w:val="single" w:sz="4" w:space="0" w:color="auto"/>
              <w:right w:val="single" w:sz="4" w:space="0" w:color="auto"/>
            </w:tcBorders>
          </w:tcPr>
          <w:p w14:paraId="35838BF5" w14:textId="77777777" w:rsidR="008900C5" w:rsidRPr="00DD11BB" w:rsidRDefault="008900C5" w:rsidP="00966AE8">
            <w:pPr>
              <w:rPr>
                <w:rFonts w:ascii="Thonburi" w:hAnsi="Thonbu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9CFE63" w14:textId="77777777" w:rsidR="008900C5" w:rsidRPr="00DD11BB" w:rsidRDefault="008900C5" w:rsidP="00966AE8">
            <w:pPr>
              <w:jc w:val="center"/>
              <w:rPr>
                <w:rFonts w:ascii="Thonburi" w:hAnsi="Thonburi"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D7E146" w14:textId="77777777" w:rsidR="008900C5" w:rsidRPr="00DD11BB" w:rsidRDefault="008900C5" w:rsidP="00966AE8">
            <w:pPr>
              <w:jc w:val="center"/>
              <w:rPr>
                <w:rFonts w:ascii="Thonburi" w:hAnsi="Thonburi" w:cs="Arial"/>
                <w:sz w:val="22"/>
                <w:szCs w:val="22"/>
              </w:rPr>
            </w:pPr>
          </w:p>
        </w:tc>
      </w:tr>
      <w:tr w:rsidR="008900C5" w:rsidRPr="00DD11BB" w14:paraId="6F5E3059" w14:textId="77777777" w:rsidTr="00447801">
        <w:tc>
          <w:tcPr>
            <w:tcW w:w="3652" w:type="dxa"/>
            <w:tcBorders>
              <w:top w:val="single" w:sz="4" w:space="0" w:color="auto"/>
              <w:left w:val="single" w:sz="4" w:space="0" w:color="auto"/>
              <w:bottom w:val="single" w:sz="4" w:space="0" w:color="auto"/>
              <w:right w:val="single" w:sz="4" w:space="0" w:color="auto"/>
            </w:tcBorders>
          </w:tcPr>
          <w:p w14:paraId="16324B94" w14:textId="77777777" w:rsidR="008900C5" w:rsidRPr="00DD11BB" w:rsidRDefault="008900C5" w:rsidP="00966AE8">
            <w:pPr>
              <w:rPr>
                <w:rFonts w:ascii="Thonburi" w:hAnsi="Thonbu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28A2111" w14:textId="77777777" w:rsidR="008900C5" w:rsidRPr="00DD11BB" w:rsidRDefault="008900C5" w:rsidP="00966AE8">
            <w:pPr>
              <w:jc w:val="center"/>
              <w:rPr>
                <w:rFonts w:ascii="Thonburi" w:hAnsi="Thonburi"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235AC6" w14:textId="77777777" w:rsidR="008900C5" w:rsidRPr="00DD11BB" w:rsidRDefault="008900C5" w:rsidP="00966AE8">
            <w:pPr>
              <w:jc w:val="center"/>
              <w:rPr>
                <w:rFonts w:ascii="Thonburi" w:hAnsi="Thonburi" w:cs="Arial"/>
                <w:sz w:val="22"/>
                <w:szCs w:val="22"/>
              </w:rPr>
            </w:pPr>
          </w:p>
        </w:tc>
      </w:tr>
      <w:tr w:rsidR="008900C5" w:rsidRPr="00DD11BB" w14:paraId="13AC2677" w14:textId="77777777" w:rsidTr="00447801">
        <w:trPr>
          <w:trHeight w:val="129"/>
        </w:trPr>
        <w:tc>
          <w:tcPr>
            <w:tcW w:w="3652" w:type="dxa"/>
            <w:tcBorders>
              <w:top w:val="single" w:sz="4" w:space="0" w:color="auto"/>
              <w:left w:val="single" w:sz="4" w:space="0" w:color="auto"/>
              <w:bottom w:val="single" w:sz="4" w:space="0" w:color="auto"/>
              <w:right w:val="single" w:sz="4" w:space="0" w:color="auto"/>
            </w:tcBorders>
          </w:tcPr>
          <w:p w14:paraId="2E4747E0" w14:textId="4DFBD30D" w:rsidR="008900C5" w:rsidRPr="00DD11BB" w:rsidRDefault="008900C5" w:rsidP="00966AE8">
            <w:pPr>
              <w:rPr>
                <w:rFonts w:ascii="Thonburi" w:hAnsi="Thonburi" w:cs="Arial"/>
                <w:b/>
                <w:sz w:val="22"/>
                <w:szCs w:val="22"/>
              </w:rPr>
            </w:pPr>
            <w:r w:rsidRPr="00DD11BB">
              <w:rPr>
                <w:rFonts w:ascii="Thonburi" w:hAnsi="Thonburi" w:cs="Arial"/>
                <w:b/>
                <w:sz w:val="22"/>
                <w:szCs w:val="22"/>
              </w:rPr>
              <w:t>Total</w:t>
            </w:r>
            <w:r w:rsidR="00447801">
              <w:rPr>
                <w:rFonts w:ascii="Thonburi" w:hAnsi="Thonburi" w:cs="Arial"/>
                <w:b/>
                <w:sz w:val="22"/>
                <w:szCs w:val="22"/>
              </w:rPr>
              <w:t xml:space="preserve"> 7 members</w:t>
            </w:r>
          </w:p>
        </w:tc>
        <w:tc>
          <w:tcPr>
            <w:tcW w:w="1418" w:type="dxa"/>
            <w:tcBorders>
              <w:top w:val="single" w:sz="4" w:space="0" w:color="auto"/>
              <w:left w:val="single" w:sz="4" w:space="0" w:color="auto"/>
              <w:bottom w:val="single" w:sz="4" w:space="0" w:color="auto"/>
              <w:right w:val="single" w:sz="4" w:space="0" w:color="auto"/>
            </w:tcBorders>
          </w:tcPr>
          <w:p w14:paraId="7F9D2FC4" w14:textId="106C8F3E" w:rsidR="008900C5" w:rsidRPr="00DD11BB" w:rsidRDefault="00447801" w:rsidP="00966AE8">
            <w:pPr>
              <w:jc w:val="center"/>
              <w:rPr>
                <w:rFonts w:ascii="Thonburi" w:hAnsi="Thonburi"/>
                <w:b/>
                <w:sz w:val="22"/>
                <w:szCs w:val="22"/>
              </w:rPr>
            </w:pPr>
            <w:r>
              <w:rPr>
                <w:rFonts w:ascii="Thonburi" w:hAnsi="Thonburi"/>
                <w:b/>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4C3E78C6" w14:textId="77777777" w:rsidR="008900C5" w:rsidRPr="00DD11BB" w:rsidRDefault="008900C5" w:rsidP="00966AE8">
            <w:pPr>
              <w:jc w:val="center"/>
              <w:rPr>
                <w:rFonts w:ascii="Thonburi" w:hAnsi="Thonburi" w:cs="Arial"/>
                <w:b/>
                <w:sz w:val="22"/>
                <w:szCs w:val="22"/>
              </w:rPr>
            </w:pPr>
          </w:p>
        </w:tc>
      </w:tr>
    </w:tbl>
    <w:p w14:paraId="4E4C513C" w14:textId="77777777" w:rsidR="007A2315" w:rsidRPr="00DD11BB" w:rsidRDefault="007A2315">
      <w:pPr>
        <w:rPr>
          <w:rFonts w:ascii="Thonburi" w:hAnsi="Thonburi" w:cs="Arial"/>
          <w:sz w:val="22"/>
          <w:szCs w:val="22"/>
        </w:rPr>
      </w:pPr>
    </w:p>
    <w:p w14:paraId="60D558DD" w14:textId="77777777" w:rsidR="008024F9" w:rsidRPr="00DD11BB" w:rsidRDefault="008024F9">
      <w:pPr>
        <w:rPr>
          <w:rFonts w:ascii="Thonburi" w:hAnsi="Thonburi" w:cs="Arial"/>
          <w:sz w:val="22"/>
          <w:szCs w:val="22"/>
        </w:rPr>
      </w:pPr>
    </w:p>
    <w:p w14:paraId="73BF0FF7" w14:textId="77777777" w:rsidR="008900C5" w:rsidRPr="00DD11BB" w:rsidRDefault="008900C5">
      <w:pPr>
        <w:rPr>
          <w:rFonts w:ascii="Thonburi" w:hAnsi="Thonburi" w:cs="Arial"/>
          <w:sz w:val="22"/>
          <w:szCs w:val="22"/>
        </w:rPr>
      </w:pPr>
    </w:p>
    <w:p w14:paraId="03D47656" w14:textId="77777777" w:rsidR="008900C5" w:rsidRPr="00DD11BB" w:rsidRDefault="008900C5">
      <w:pPr>
        <w:rPr>
          <w:rFonts w:ascii="Thonburi" w:hAnsi="Thonburi" w:cs="Arial"/>
          <w:sz w:val="22"/>
          <w:szCs w:val="22"/>
        </w:rPr>
      </w:pPr>
    </w:p>
    <w:p w14:paraId="08CC819C" w14:textId="77777777" w:rsidR="008900C5" w:rsidRPr="00DD11BB" w:rsidRDefault="008900C5">
      <w:pPr>
        <w:rPr>
          <w:rFonts w:ascii="Thonburi" w:hAnsi="Thonburi" w:cs="Arial"/>
          <w:sz w:val="22"/>
          <w:szCs w:val="22"/>
        </w:rPr>
      </w:pPr>
    </w:p>
    <w:p w14:paraId="2894F246" w14:textId="77777777" w:rsidR="008900C5" w:rsidRPr="00DD11BB" w:rsidRDefault="008900C5">
      <w:pPr>
        <w:rPr>
          <w:rFonts w:ascii="Thonburi" w:hAnsi="Thonburi" w:cs="Arial"/>
          <w:sz w:val="22"/>
          <w:szCs w:val="22"/>
        </w:rPr>
      </w:pPr>
    </w:p>
    <w:p w14:paraId="751F2E89" w14:textId="77777777" w:rsidR="008900C5" w:rsidRPr="00DD11BB" w:rsidRDefault="008900C5">
      <w:pPr>
        <w:rPr>
          <w:rFonts w:ascii="Thonburi" w:hAnsi="Thonburi" w:cs="Arial"/>
          <w:sz w:val="22"/>
          <w:szCs w:val="22"/>
        </w:rPr>
      </w:pPr>
    </w:p>
    <w:p w14:paraId="48492612" w14:textId="77777777" w:rsidR="008900C5" w:rsidRPr="00DD11BB" w:rsidRDefault="008900C5">
      <w:pPr>
        <w:rPr>
          <w:rFonts w:ascii="Thonburi" w:hAnsi="Thonburi" w:cs="Arial"/>
          <w:sz w:val="22"/>
          <w:szCs w:val="22"/>
        </w:rPr>
      </w:pPr>
    </w:p>
    <w:p w14:paraId="39465462" w14:textId="77777777" w:rsidR="008900C5" w:rsidRPr="00DD11BB" w:rsidRDefault="008900C5">
      <w:pPr>
        <w:rPr>
          <w:rFonts w:ascii="Thonburi" w:hAnsi="Thonburi" w:cs="Arial"/>
          <w:sz w:val="22"/>
          <w:szCs w:val="22"/>
        </w:rPr>
      </w:pPr>
    </w:p>
    <w:p w14:paraId="5A201741" w14:textId="77777777" w:rsidR="008900C5" w:rsidRPr="00DD11BB" w:rsidRDefault="008900C5">
      <w:pPr>
        <w:rPr>
          <w:rFonts w:ascii="Thonburi" w:hAnsi="Thonburi" w:cs="Arial"/>
          <w:sz w:val="22"/>
          <w:szCs w:val="22"/>
        </w:rPr>
      </w:pPr>
    </w:p>
    <w:p w14:paraId="1C2908C9" w14:textId="77777777" w:rsidR="008900C5" w:rsidRPr="00DD11BB" w:rsidRDefault="008900C5">
      <w:pPr>
        <w:rPr>
          <w:rFonts w:ascii="Thonburi" w:hAnsi="Thonburi" w:cs="Arial"/>
          <w:sz w:val="22"/>
          <w:szCs w:val="22"/>
        </w:rPr>
      </w:pPr>
    </w:p>
    <w:p w14:paraId="6D42B745" w14:textId="77777777" w:rsidR="008900C5" w:rsidRPr="00DD11BB" w:rsidRDefault="008900C5">
      <w:pPr>
        <w:rPr>
          <w:rFonts w:ascii="Thonburi" w:hAnsi="Thonburi" w:cs="Arial"/>
          <w:sz w:val="22"/>
          <w:szCs w:val="22"/>
        </w:rPr>
      </w:pPr>
    </w:p>
    <w:p w14:paraId="337DD15F" w14:textId="77777777" w:rsidR="008900C5" w:rsidRPr="00DD11BB" w:rsidRDefault="008900C5">
      <w:pPr>
        <w:rPr>
          <w:rFonts w:ascii="Thonburi" w:hAnsi="Thonburi" w:cs="Arial"/>
          <w:sz w:val="22"/>
          <w:szCs w:val="22"/>
        </w:rPr>
      </w:pPr>
    </w:p>
    <w:p w14:paraId="7CD5F45D" w14:textId="77777777" w:rsidR="008900C5" w:rsidRPr="00DD11BB" w:rsidRDefault="008900C5">
      <w:pPr>
        <w:rPr>
          <w:rFonts w:ascii="Thonburi" w:hAnsi="Thonburi" w:cs="Arial"/>
          <w:sz w:val="22"/>
          <w:szCs w:val="22"/>
        </w:rPr>
      </w:pPr>
    </w:p>
    <w:p w14:paraId="0DC4C8B5" w14:textId="77777777" w:rsidR="00BF3BE8" w:rsidRDefault="00BF3BE8">
      <w:pPr>
        <w:rPr>
          <w:rFonts w:ascii="Thonburi" w:hAnsi="Thonburi" w:cs="Arial"/>
          <w:sz w:val="22"/>
          <w:szCs w:val="22"/>
        </w:rPr>
      </w:pPr>
    </w:p>
    <w:p w14:paraId="622455EB" w14:textId="77777777" w:rsidR="001A5C28" w:rsidRPr="00DD11BB" w:rsidRDefault="001A5C28">
      <w:pPr>
        <w:rPr>
          <w:rFonts w:ascii="Thonburi" w:hAnsi="Thonburi" w:cs="Arial"/>
          <w:b/>
          <w:sz w:val="22"/>
          <w:szCs w:val="22"/>
        </w:rPr>
      </w:pPr>
    </w:p>
    <w:p w14:paraId="368E7513" w14:textId="77777777" w:rsidR="00B21054" w:rsidRDefault="00B21054">
      <w:pPr>
        <w:rPr>
          <w:rFonts w:ascii="Thonburi" w:hAnsi="Thonburi" w:cs="Arial"/>
          <w:b/>
          <w:sz w:val="22"/>
          <w:szCs w:val="22"/>
        </w:rPr>
      </w:pPr>
    </w:p>
    <w:p w14:paraId="51546EA4" w14:textId="77777777" w:rsidR="007A2315" w:rsidRPr="00DD11BB" w:rsidRDefault="007A2315">
      <w:pPr>
        <w:rPr>
          <w:rFonts w:ascii="Thonburi" w:hAnsi="Thonburi" w:cs="Arial"/>
          <w:b/>
          <w:sz w:val="22"/>
          <w:szCs w:val="22"/>
        </w:rPr>
      </w:pPr>
      <w:r w:rsidRPr="00DD11BB">
        <w:rPr>
          <w:rFonts w:ascii="Thonburi" w:hAnsi="Thonburi" w:cs="Arial"/>
          <w:b/>
          <w:sz w:val="22"/>
          <w:szCs w:val="22"/>
        </w:rPr>
        <w:t>Apologies</w:t>
      </w:r>
      <w:r w:rsidR="00EA1CA5" w:rsidRPr="00DD11BB">
        <w:rPr>
          <w:rFonts w:ascii="Thonburi" w:hAnsi="Thonburi" w:cs="Arial"/>
          <w:b/>
          <w:sz w:val="22"/>
          <w:szCs w:val="22"/>
        </w:rPr>
        <w:t>:</w:t>
      </w:r>
    </w:p>
    <w:tbl>
      <w:tblPr>
        <w:tblpPr w:leftFromText="180" w:rightFromText="180" w:vertAnchor="text" w:horzAnchor="page" w:tblpX="949"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FB2D1F" w:rsidRPr="00DD11BB" w14:paraId="49F35F91" w14:textId="77777777" w:rsidTr="001A5C28">
        <w:tc>
          <w:tcPr>
            <w:tcW w:w="5495" w:type="dxa"/>
            <w:shd w:val="clear" w:color="auto" w:fill="D9D9D9" w:themeFill="background1" w:themeFillShade="D9"/>
          </w:tcPr>
          <w:p w14:paraId="2F256DD5" w14:textId="77777777" w:rsidR="00FB2D1F" w:rsidRPr="00DD11BB" w:rsidRDefault="00FB2D1F" w:rsidP="00EA1CA5">
            <w:pPr>
              <w:rPr>
                <w:rFonts w:ascii="Thonburi" w:hAnsi="Thonburi" w:cs="Arial"/>
                <w:b/>
                <w:sz w:val="22"/>
                <w:szCs w:val="22"/>
              </w:rPr>
            </w:pPr>
            <w:r w:rsidRPr="00DD11BB">
              <w:rPr>
                <w:rFonts w:ascii="Thonburi" w:hAnsi="Thonburi" w:cs="Arial"/>
                <w:b/>
                <w:sz w:val="22"/>
                <w:szCs w:val="22"/>
              </w:rPr>
              <w:t>Names</w:t>
            </w:r>
            <w:r w:rsidR="00D5749E" w:rsidRPr="00DD11BB">
              <w:rPr>
                <w:rFonts w:ascii="Thonburi" w:hAnsi="Thonburi" w:cs="Arial"/>
                <w:b/>
                <w:sz w:val="22"/>
                <w:szCs w:val="22"/>
              </w:rPr>
              <w:t>:</w:t>
            </w:r>
          </w:p>
        </w:tc>
      </w:tr>
      <w:tr w:rsidR="001D23FA" w:rsidRPr="00DD11BB" w14:paraId="373450E0" w14:textId="77777777" w:rsidTr="002B28C5">
        <w:tc>
          <w:tcPr>
            <w:tcW w:w="5495" w:type="dxa"/>
          </w:tcPr>
          <w:p w14:paraId="204566D6" w14:textId="4EF47717" w:rsidR="00791AD0" w:rsidRDefault="00447801" w:rsidP="00B34370">
            <w:pPr>
              <w:rPr>
                <w:rFonts w:ascii="Thonburi" w:hAnsi="Thonburi" w:cs="Arial"/>
                <w:sz w:val="22"/>
                <w:szCs w:val="22"/>
              </w:rPr>
            </w:pPr>
            <w:r>
              <w:rPr>
                <w:rFonts w:ascii="Thonburi" w:hAnsi="Thonburi" w:cs="Arial"/>
                <w:sz w:val="22"/>
                <w:szCs w:val="22"/>
              </w:rPr>
              <w:t>Caroline Reader</w:t>
            </w:r>
          </w:p>
          <w:p w14:paraId="50C5CA73" w14:textId="77777777" w:rsidR="00447801" w:rsidRDefault="00447801" w:rsidP="00B34370">
            <w:pPr>
              <w:rPr>
                <w:rFonts w:ascii="Thonburi" w:hAnsi="Thonburi" w:cs="Arial"/>
                <w:sz w:val="22"/>
                <w:szCs w:val="22"/>
              </w:rPr>
            </w:pPr>
            <w:r>
              <w:rPr>
                <w:rFonts w:ascii="Thonburi" w:hAnsi="Thonburi" w:cs="Arial"/>
                <w:sz w:val="22"/>
                <w:szCs w:val="22"/>
              </w:rPr>
              <w:t>Natasha Chapman</w:t>
            </w:r>
          </w:p>
          <w:p w14:paraId="18A619B1" w14:textId="13899AFB" w:rsidR="00447801" w:rsidRPr="00DD11BB" w:rsidRDefault="00447801" w:rsidP="00B34370">
            <w:pPr>
              <w:rPr>
                <w:rFonts w:ascii="Thonburi" w:hAnsi="Thonburi" w:cs="Arial"/>
                <w:sz w:val="22"/>
                <w:szCs w:val="22"/>
              </w:rPr>
            </w:pPr>
            <w:r>
              <w:rPr>
                <w:rFonts w:ascii="Thonburi" w:hAnsi="Thonburi" w:cs="Arial"/>
                <w:sz w:val="22"/>
                <w:szCs w:val="22"/>
              </w:rPr>
              <w:t>Rebecca Rowley</w:t>
            </w:r>
          </w:p>
        </w:tc>
      </w:tr>
    </w:tbl>
    <w:p w14:paraId="6D0F7657" w14:textId="77777777" w:rsidR="007A2315" w:rsidRPr="00DD11BB" w:rsidRDefault="007A2315">
      <w:pPr>
        <w:rPr>
          <w:rFonts w:ascii="Thonburi" w:hAnsi="Thonburi" w:cs="Arial"/>
          <w:b/>
          <w:sz w:val="22"/>
          <w:szCs w:val="22"/>
        </w:rPr>
      </w:pPr>
    </w:p>
    <w:p w14:paraId="053BE710" w14:textId="77777777" w:rsidR="007A2315" w:rsidRPr="00DD11BB" w:rsidRDefault="007A2315">
      <w:pPr>
        <w:rPr>
          <w:rFonts w:ascii="Thonburi" w:hAnsi="Thonburi" w:cs="Arial"/>
          <w:b/>
          <w:sz w:val="22"/>
          <w:szCs w:val="22"/>
        </w:rPr>
      </w:pPr>
    </w:p>
    <w:p w14:paraId="661C033D" w14:textId="77777777" w:rsidR="007A2315" w:rsidRPr="00DD11BB" w:rsidRDefault="007A2315">
      <w:pPr>
        <w:rPr>
          <w:rFonts w:ascii="Thonburi" w:hAnsi="Thonburi" w:cs="Arial"/>
          <w:b/>
          <w:sz w:val="22"/>
          <w:szCs w:val="22"/>
        </w:rPr>
      </w:pPr>
    </w:p>
    <w:p w14:paraId="5BB51E5D" w14:textId="77777777" w:rsidR="007719A6" w:rsidRPr="00DD11BB" w:rsidRDefault="007A2315" w:rsidP="00CA6E90">
      <w:pPr>
        <w:ind w:right="-124"/>
        <w:rPr>
          <w:rFonts w:ascii="Thonburi" w:hAnsi="Thonburi" w:cs="Arial"/>
          <w:sz w:val="22"/>
          <w:szCs w:val="22"/>
        </w:rPr>
      </w:pPr>
      <w:r w:rsidRPr="00DD11BB">
        <w:rPr>
          <w:rFonts w:ascii="Thonburi" w:hAnsi="Thonburi" w:cs="Arial"/>
          <w:sz w:val="22"/>
          <w:szCs w:val="22"/>
        </w:rPr>
        <w:tab/>
      </w:r>
    </w:p>
    <w:p w14:paraId="4E5AC281" w14:textId="77777777" w:rsidR="007A2315" w:rsidRPr="00DD11BB" w:rsidRDefault="007A2315" w:rsidP="00CA6E90">
      <w:pPr>
        <w:ind w:right="-124"/>
        <w:rPr>
          <w:rFonts w:ascii="Thonburi" w:hAnsi="Thonburi" w:cs="Arial"/>
          <w:b/>
          <w:sz w:val="22"/>
          <w:szCs w:val="22"/>
        </w:rPr>
      </w:pPr>
      <w:r w:rsidRPr="00DD11BB">
        <w:rPr>
          <w:rFonts w:ascii="Thonburi" w:hAnsi="Thonburi" w:cs="Arial"/>
          <w:sz w:val="22"/>
          <w:szCs w:val="22"/>
        </w:rPr>
        <w:tab/>
      </w:r>
      <w:r w:rsidRPr="00DD11BB">
        <w:rPr>
          <w:rFonts w:ascii="Thonburi" w:hAnsi="Thonburi" w:cs="Arial"/>
          <w:sz w:val="22"/>
          <w:szCs w:val="22"/>
        </w:rPr>
        <w:tab/>
      </w:r>
      <w:r w:rsidRPr="00DD11BB">
        <w:rPr>
          <w:rFonts w:ascii="Thonburi" w:hAnsi="Thonburi" w:cs="Arial"/>
          <w:sz w:val="22"/>
          <w:szCs w:val="22"/>
        </w:rPr>
        <w:tab/>
      </w:r>
      <w:r w:rsidRPr="00DD11BB">
        <w:rPr>
          <w:rFonts w:ascii="Thonburi" w:hAnsi="Thonburi" w:cs="Arial"/>
          <w:sz w:val="22"/>
          <w:szCs w:val="22"/>
        </w:rPr>
        <w:tab/>
      </w:r>
      <w:r w:rsidRPr="00DD11BB">
        <w:rPr>
          <w:rFonts w:ascii="Thonburi" w:hAnsi="Thonburi" w:cs="Arial"/>
          <w:sz w:val="22"/>
          <w:szCs w:val="22"/>
        </w:rPr>
        <w:tab/>
      </w:r>
      <w:r w:rsidRPr="00DD11BB">
        <w:rPr>
          <w:rFonts w:ascii="Thonburi" w:hAnsi="Thonburi" w:cs="Arial"/>
          <w:sz w:val="22"/>
          <w:szCs w:val="22"/>
        </w:rPr>
        <w:tab/>
      </w:r>
      <w:r w:rsidRPr="00DD11BB">
        <w:rPr>
          <w:rFonts w:ascii="Thonburi" w:hAnsi="Thonburi" w:cs="Arial"/>
          <w:sz w:val="22"/>
          <w:szCs w:val="22"/>
        </w:rPr>
        <w:tab/>
        <w:t xml:space="preserve">                                                    </w:t>
      </w:r>
    </w:p>
    <w:p w14:paraId="0AE4BE36" w14:textId="77777777" w:rsidR="002212F4" w:rsidRDefault="002212F4">
      <w:pPr>
        <w:rPr>
          <w:rFonts w:ascii="Thonburi" w:hAnsi="Thonburi"/>
          <w:sz w:val="22"/>
          <w:szCs w:val="22"/>
        </w:rPr>
      </w:pPr>
    </w:p>
    <w:p w14:paraId="3267D598" w14:textId="77777777" w:rsidR="00636E1E" w:rsidRPr="00DD11BB" w:rsidRDefault="00636E1E">
      <w:pPr>
        <w:rPr>
          <w:rFonts w:ascii="Thonburi" w:hAnsi="Thonburi"/>
          <w:sz w:val="22"/>
          <w:szCs w:val="22"/>
        </w:rPr>
      </w:pPr>
    </w:p>
    <w:tbl>
      <w:tblPr>
        <w:tblpPr w:leftFromText="180" w:rightFromText="180" w:vertAnchor="text" w:horzAnchor="margin" w:tblpY="29"/>
        <w:tblOverlap w:val="never"/>
        <w:tblW w:w="11165" w:type="dxa"/>
        <w:tblLayout w:type="fixed"/>
        <w:tblLook w:val="0000" w:firstRow="0" w:lastRow="0" w:firstColumn="0" w:lastColumn="0" w:noHBand="0" w:noVBand="0"/>
      </w:tblPr>
      <w:tblGrid>
        <w:gridCol w:w="7905"/>
        <w:gridCol w:w="3260"/>
      </w:tblGrid>
      <w:tr w:rsidR="00744064" w:rsidRPr="00DD11BB" w14:paraId="5F5B114F" w14:textId="77777777" w:rsidTr="001A5C28">
        <w:tc>
          <w:tcPr>
            <w:tcW w:w="7905" w:type="dxa"/>
            <w:tcBorders>
              <w:top w:val="single" w:sz="4" w:space="0" w:color="000000"/>
              <w:left w:val="single" w:sz="4" w:space="0" w:color="000000"/>
              <w:bottom w:val="single" w:sz="4" w:space="0" w:color="000000"/>
            </w:tcBorders>
            <w:shd w:val="clear" w:color="auto" w:fill="D9D9D9" w:themeFill="background1" w:themeFillShade="D9"/>
          </w:tcPr>
          <w:p w14:paraId="0461CDF3" w14:textId="77777777" w:rsidR="00744064" w:rsidRPr="00DD11BB" w:rsidRDefault="00744064" w:rsidP="00744064">
            <w:pPr>
              <w:tabs>
                <w:tab w:val="left" w:pos="360"/>
              </w:tabs>
              <w:snapToGrid w:val="0"/>
              <w:rPr>
                <w:rFonts w:ascii="Thonburi" w:hAnsi="Thonburi" w:cs="Arial"/>
                <w:b/>
                <w:sz w:val="22"/>
                <w:szCs w:val="22"/>
              </w:rPr>
            </w:pPr>
            <w:r w:rsidRPr="00DD11BB">
              <w:rPr>
                <w:rFonts w:ascii="Thonburi" w:hAnsi="Thonburi" w:cs="Arial"/>
                <w:b/>
                <w:sz w:val="22"/>
                <w:szCs w:val="22"/>
              </w:rPr>
              <w:t>Board Meeting Agenda Items</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269CD3" w14:textId="77777777" w:rsidR="00744064" w:rsidRPr="00DD11BB" w:rsidRDefault="00744064" w:rsidP="00744064">
            <w:pPr>
              <w:snapToGrid w:val="0"/>
              <w:rPr>
                <w:rFonts w:ascii="Thonburi" w:hAnsi="Thonburi" w:cs="Arial"/>
                <w:b/>
                <w:sz w:val="22"/>
                <w:szCs w:val="22"/>
              </w:rPr>
            </w:pPr>
            <w:r w:rsidRPr="00DD11BB">
              <w:rPr>
                <w:rFonts w:ascii="Thonburi" w:hAnsi="Thonburi" w:cs="Arial"/>
                <w:b/>
                <w:sz w:val="22"/>
                <w:szCs w:val="22"/>
              </w:rPr>
              <w:t>ACTIONS</w:t>
            </w:r>
          </w:p>
        </w:tc>
      </w:tr>
      <w:tr w:rsidR="008900C5" w:rsidRPr="00DD11BB" w14:paraId="17012E28" w14:textId="77777777" w:rsidTr="008900C5">
        <w:tc>
          <w:tcPr>
            <w:tcW w:w="7905" w:type="dxa"/>
            <w:tcBorders>
              <w:top w:val="single" w:sz="4" w:space="0" w:color="000000"/>
              <w:left w:val="single" w:sz="4" w:space="0" w:color="000000"/>
              <w:bottom w:val="single" w:sz="4" w:space="0" w:color="000000"/>
            </w:tcBorders>
            <w:shd w:val="clear" w:color="auto" w:fill="auto"/>
          </w:tcPr>
          <w:p w14:paraId="54EFB71B" w14:textId="77777777" w:rsidR="009F6233" w:rsidRDefault="009F6233" w:rsidP="00744064">
            <w:pPr>
              <w:tabs>
                <w:tab w:val="left" w:pos="360"/>
              </w:tabs>
              <w:snapToGrid w:val="0"/>
              <w:rPr>
                <w:rFonts w:ascii="Thonburi" w:hAnsi="Thonburi" w:cs="Arial"/>
                <w:b/>
                <w:sz w:val="22"/>
                <w:szCs w:val="22"/>
              </w:rPr>
            </w:pPr>
          </w:p>
          <w:p w14:paraId="72273104" w14:textId="065A1835" w:rsidR="008900C5" w:rsidRDefault="00636E1E" w:rsidP="00744064">
            <w:pPr>
              <w:tabs>
                <w:tab w:val="left" w:pos="360"/>
              </w:tabs>
              <w:snapToGrid w:val="0"/>
              <w:rPr>
                <w:rFonts w:ascii="Thonburi" w:hAnsi="Thonburi" w:cs="Arial"/>
                <w:b/>
                <w:sz w:val="22"/>
                <w:szCs w:val="22"/>
              </w:rPr>
            </w:pPr>
            <w:r>
              <w:rPr>
                <w:rFonts w:ascii="Thonburi" w:hAnsi="Thonburi" w:cs="Arial"/>
                <w:b/>
                <w:sz w:val="22"/>
                <w:szCs w:val="22"/>
              </w:rPr>
              <w:t>Meeting began at 4.30pm</w:t>
            </w:r>
          </w:p>
          <w:p w14:paraId="0E30014A" w14:textId="77777777" w:rsidR="00636E1E" w:rsidRDefault="00636E1E" w:rsidP="00744064">
            <w:pPr>
              <w:tabs>
                <w:tab w:val="left" w:pos="360"/>
              </w:tabs>
              <w:snapToGrid w:val="0"/>
              <w:rPr>
                <w:rFonts w:ascii="Thonburi" w:hAnsi="Thonburi" w:cs="Arial"/>
                <w:b/>
                <w:sz w:val="22"/>
                <w:szCs w:val="22"/>
              </w:rPr>
            </w:pPr>
          </w:p>
          <w:p w14:paraId="2A53ACCA" w14:textId="671885A4" w:rsidR="00EA57A6" w:rsidRPr="00F32A46" w:rsidRDefault="00EA57A6" w:rsidP="00EA57A6">
            <w:pPr>
              <w:pStyle w:val="ListParagraph"/>
              <w:numPr>
                <w:ilvl w:val="0"/>
                <w:numId w:val="33"/>
              </w:numPr>
              <w:tabs>
                <w:tab w:val="left" w:pos="360"/>
              </w:tabs>
              <w:snapToGrid w:val="0"/>
              <w:rPr>
                <w:rFonts w:ascii="Thonburi" w:hAnsi="Thonburi" w:cs="Arial"/>
                <w:b/>
                <w:sz w:val="22"/>
                <w:szCs w:val="22"/>
                <w:u w:val="single"/>
              </w:rPr>
            </w:pPr>
            <w:r w:rsidRPr="00F32A46">
              <w:rPr>
                <w:rFonts w:ascii="Thonburi" w:hAnsi="Thonburi" w:cs="Arial"/>
                <w:b/>
                <w:sz w:val="22"/>
                <w:szCs w:val="22"/>
                <w:u w:val="single"/>
              </w:rPr>
              <w:t>Playground Project</w:t>
            </w:r>
          </w:p>
          <w:p w14:paraId="2ECFD88B" w14:textId="5756C55B" w:rsidR="0092317B" w:rsidRDefault="00636E1E" w:rsidP="00EA57A6">
            <w:pPr>
              <w:tabs>
                <w:tab w:val="left" w:pos="360"/>
              </w:tabs>
              <w:snapToGrid w:val="0"/>
              <w:ind w:left="360"/>
              <w:rPr>
                <w:rFonts w:ascii="Thonburi" w:hAnsi="Thonburi" w:cs="Arial"/>
                <w:sz w:val="22"/>
                <w:szCs w:val="22"/>
              </w:rPr>
            </w:pPr>
            <w:r w:rsidRPr="00F32A46">
              <w:rPr>
                <w:rFonts w:ascii="Thonburi" w:hAnsi="Thonburi" w:cs="Arial"/>
                <w:sz w:val="22"/>
                <w:szCs w:val="22"/>
              </w:rPr>
              <w:t xml:space="preserve">Presentation from Charlene Van </w:t>
            </w:r>
            <w:proofErr w:type="spellStart"/>
            <w:r w:rsidRPr="00F32A46">
              <w:rPr>
                <w:rFonts w:ascii="Thonburi" w:hAnsi="Thonburi" w:cs="Arial"/>
                <w:sz w:val="22"/>
                <w:szCs w:val="22"/>
              </w:rPr>
              <w:t>Wyk</w:t>
            </w:r>
            <w:proofErr w:type="spellEnd"/>
            <w:r w:rsidR="00101C1A" w:rsidRPr="00F32A46">
              <w:rPr>
                <w:rFonts w:ascii="Thonburi" w:hAnsi="Thonburi" w:cs="Arial"/>
                <w:sz w:val="22"/>
                <w:szCs w:val="22"/>
              </w:rPr>
              <w:t xml:space="preserve"> on </w:t>
            </w:r>
            <w:r w:rsidR="00101C1A" w:rsidRPr="00F32A46">
              <w:rPr>
                <w:rFonts w:ascii="Thonburi" w:hAnsi="Thonburi" w:cs="Arial"/>
                <w:i/>
                <w:sz w:val="22"/>
                <w:szCs w:val="22"/>
              </w:rPr>
              <w:t>Developing Our Playgrounds</w:t>
            </w:r>
            <w:r w:rsidR="00101C1A" w:rsidRPr="00F32A46">
              <w:rPr>
                <w:rFonts w:ascii="Thonburi" w:hAnsi="Thonburi" w:cs="Arial"/>
                <w:sz w:val="22"/>
                <w:szCs w:val="22"/>
              </w:rPr>
              <w:t>. A project that seeks</w:t>
            </w:r>
            <w:r w:rsidR="00B21054" w:rsidRPr="00F32A46">
              <w:rPr>
                <w:rFonts w:ascii="Thonburi" w:hAnsi="Thonburi" w:cs="Arial"/>
                <w:sz w:val="22"/>
                <w:szCs w:val="22"/>
              </w:rPr>
              <w:t xml:space="preserve"> to build play equipment for the playgrounds, thus creating play </w:t>
            </w:r>
            <w:r w:rsidR="0092317B" w:rsidRPr="00F32A46">
              <w:rPr>
                <w:rFonts w:ascii="Thonburi" w:hAnsi="Thonburi" w:cs="Arial"/>
                <w:sz w:val="22"/>
                <w:szCs w:val="22"/>
              </w:rPr>
              <w:t>areas that will enhance the Personal, Social and Health Education needs of the pupils beginning in Foundation Stage with the possibility of extending it through other year groups. (</w:t>
            </w:r>
            <w:r w:rsidR="00B21054" w:rsidRPr="00F32A46">
              <w:rPr>
                <w:rFonts w:ascii="Thonburi" w:hAnsi="Thonburi" w:cs="Arial"/>
                <w:sz w:val="22"/>
                <w:szCs w:val="22"/>
              </w:rPr>
              <w:t>For further details please see P</w:t>
            </w:r>
            <w:r w:rsidR="00EA57A6" w:rsidRPr="00F32A46">
              <w:rPr>
                <w:rFonts w:ascii="Thonburi" w:hAnsi="Thonburi" w:cs="Arial"/>
                <w:sz w:val="22"/>
                <w:szCs w:val="22"/>
              </w:rPr>
              <w:t>PT</w:t>
            </w:r>
            <w:r w:rsidR="0092317B" w:rsidRPr="00F32A46">
              <w:rPr>
                <w:rFonts w:ascii="Thonburi" w:hAnsi="Thonburi" w:cs="Arial"/>
                <w:sz w:val="22"/>
                <w:szCs w:val="22"/>
              </w:rPr>
              <w:t xml:space="preserve"> presentation). Charlene is keen to have a joint partnership with parents to initiate this project and is asking the PC to lend its support in promoting this project among parents.  The </w:t>
            </w:r>
            <w:r w:rsidR="00B860E9" w:rsidRPr="00F32A46">
              <w:rPr>
                <w:rFonts w:ascii="Thonburi" w:hAnsi="Thonburi" w:cs="Arial"/>
                <w:sz w:val="22"/>
                <w:szCs w:val="22"/>
              </w:rPr>
              <w:t xml:space="preserve">project will seek to source </w:t>
            </w:r>
            <w:r w:rsidR="00EA57A6" w:rsidRPr="00F32A46">
              <w:rPr>
                <w:rFonts w:ascii="Thonburi" w:hAnsi="Thonburi" w:cs="Arial"/>
                <w:sz w:val="22"/>
                <w:szCs w:val="22"/>
              </w:rPr>
              <w:t>durable and recyclable materials that are able to withstand the weather</w:t>
            </w:r>
            <w:r w:rsidR="00B21054" w:rsidRPr="00F32A46">
              <w:rPr>
                <w:rFonts w:ascii="Thonburi" w:hAnsi="Thonburi" w:cs="Arial"/>
                <w:sz w:val="22"/>
                <w:szCs w:val="22"/>
              </w:rPr>
              <w:t xml:space="preserve">. The primary </w:t>
            </w:r>
            <w:r w:rsidR="00EA57A6" w:rsidRPr="00F32A46">
              <w:rPr>
                <w:rFonts w:ascii="Thonburi" w:hAnsi="Thonburi" w:cs="Arial"/>
                <w:sz w:val="22"/>
                <w:szCs w:val="22"/>
              </w:rPr>
              <w:t>issues in getting this project started are</w:t>
            </w:r>
            <w:r w:rsidR="00B21054" w:rsidRPr="00F32A46">
              <w:rPr>
                <w:rFonts w:ascii="Thonburi" w:hAnsi="Thonburi" w:cs="Arial"/>
                <w:sz w:val="22"/>
                <w:szCs w:val="22"/>
              </w:rPr>
              <w:t xml:space="preserve"> time and resources. </w:t>
            </w:r>
            <w:r w:rsidR="00B21054" w:rsidRPr="00F32A46">
              <w:rPr>
                <w:rFonts w:ascii="Thonburi" w:hAnsi="Thonburi" w:cs="Arial"/>
                <w:sz w:val="22"/>
                <w:szCs w:val="22"/>
              </w:rPr>
              <w:lastRenderedPageBreak/>
              <w:t>It should be noted that parents would be encouraged to contribute resources and where possible to volunteer their time</w:t>
            </w:r>
            <w:r w:rsidR="00EA57A6" w:rsidRPr="00F32A46">
              <w:rPr>
                <w:rFonts w:ascii="Thonburi" w:hAnsi="Thonburi" w:cs="Arial"/>
                <w:sz w:val="22"/>
                <w:szCs w:val="22"/>
              </w:rPr>
              <w:t xml:space="preserve"> in building the play equipment. Charlene assured the committee that the equipment would be built to proper health and safety standards.</w:t>
            </w:r>
            <w:r w:rsidR="007D1923">
              <w:rPr>
                <w:rFonts w:ascii="Thonburi" w:hAnsi="Thonburi" w:cs="Arial"/>
                <w:sz w:val="22"/>
                <w:szCs w:val="22"/>
              </w:rPr>
              <w:t xml:space="preserve"> </w:t>
            </w:r>
          </w:p>
          <w:p w14:paraId="76B30BA8" w14:textId="77777777" w:rsidR="00F32A46" w:rsidRDefault="00F32A46" w:rsidP="00EA57A6">
            <w:pPr>
              <w:tabs>
                <w:tab w:val="left" w:pos="360"/>
              </w:tabs>
              <w:snapToGrid w:val="0"/>
              <w:ind w:left="360"/>
              <w:rPr>
                <w:rFonts w:ascii="Thonburi" w:hAnsi="Thonburi" w:cs="Arial"/>
                <w:sz w:val="22"/>
                <w:szCs w:val="22"/>
              </w:rPr>
            </w:pPr>
          </w:p>
          <w:p w14:paraId="1CF5E2A0" w14:textId="77777777" w:rsidR="00F32A46" w:rsidRPr="00F32A46" w:rsidRDefault="00F32A46" w:rsidP="00F32A46">
            <w:pPr>
              <w:pStyle w:val="ListParagraph"/>
              <w:numPr>
                <w:ilvl w:val="0"/>
                <w:numId w:val="33"/>
              </w:numPr>
              <w:tabs>
                <w:tab w:val="left" w:pos="360"/>
              </w:tabs>
              <w:snapToGrid w:val="0"/>
              <w:rPr>
                <w:rFonts w:ascii="Thonburi" w:hAnsi="Thonburi" w:cs="Arial"/>
                <w:b/>
                <w:sz w:val="22"/>
                <w:szCs w:val="22"/>
                <w:u w:val="single"/>
              </w:rPr>
            </w:pPr>
            <w:r w:rsidRPr="00F32A46">
              <w:rPr>
                <w:rFonts w:ascii="Thonburi" w:hAnsi="Thonburi" w:cs="Arial"/>
                <w:b/>
                <w:sz w:val="22"/>
                <w:szCs w:val="22"/>
                <w:u w:val="single"/>
              </w:rPr>
              <w:t>New Member</w:t>
            </w:r>
          </w:p>
          <w:p w14:paraId="741030B4" w14:textId="77777777" w:rsidR="00F32A46" w:rsidRDefault="00F32A46" w:rsidP="00F32A46">
            <w:pPr>
              <w:pStyle w:val="ListParagraph"/>
              <w:tabs>
                <w:tab w:val="left" w:pos="360"/>
              </w:tabs>
              <w:snapToGrid w:val="0"/>
              <w:ind w:left="360"/>
              <w:rPr>
                <w:rFonts w:ascii="Thonburi" w:hAnsi="Thonburi" w:cs="Arial"/>
                <w:sz w:val="22"/>
                <w:szCs w:val="22"/>
              </w:rPr>
            </w:pPr>
            <w:r>
              <w:rPr>
                <w:rFonts w:ascii="Thonburi" w:hAnsi="Thonburi" w:cs="Arial"/>
                <w:sz w:val="22"/>
                <w:szCs w:val="22"/>
              </w:rPr>
              <w:t xml:space="preserve">Dr. </w:t>
            </w:r>
            <w:proofErr w:type="spellStart"/>
            <w:r>
              <w:rPr>
                <w:rFonts w:ascii="Thonburi" w:hAnsi="Thonburi" w:cs="Arial"/>
                <w:sz w:val="22"/>
                <w:szCs w:val="22"/>
              </w:rPr>
              <w:t>Abderrahim</w:t>
            </w:r>
            <w:proofErr w:type="spellEnd"/>
            <w:r>
              <w:rPr>
                <w:rFonts w:ascii="Thonburi" w:hAnsi="Thonburi" w:cs="Arial"/>
                <w:sz w:val="22"/>
                <w:szCs w:val="22"/>
              </w:rPr>
              <w:t xml:space="preserve"> </w:t>
            </w:r>
            <w:proofErr w:type="spellStart"/>
            <w:r>
              <w:rPr>
                <w:rFonts w:ascii="Thonburi" w:hAnsi="Thonburi" w:cs="Arial"/>
                <w:sz w:val="22"/>
                <w:szCs w:val="22"/>
              </w:rPr>
              <w:t>Oulhaj</w:t>
            </w:r>
            <w:proofErr w:type="spellEnd"/>
            <w:r>
              <w:rPr>
                <w:rFonts w:ascii="Thonburi" w:hAnsi="Thonburi" w:cs="Arial"/>
                <w:sz w:val="22"/>
                <w:szCs w:val="22"/>
              </w:rPr>
              <w:t xml:space="preserve"> was welcomed onto the PC</w:t>
            </w:r>
          </w:p>
          <w:p w14:paraId="1379E887" w14:textId="77777777" w:rsidR="008548B6" w:rsidRDefault="008548B6" w:rsidP="00F32A46">
            <w:pPr>
              <w:pStyle w:val="ListParagraph"/>
              <w:tabs>
                <w:tab w:val="left" w:pos="360"/>
              </w:tabs>
              <w:snapToGrid w:val="0"/>
              <w:ind w:left="360"/>
              <w:rPr>
                <w:rFonts w:ascii="Thonburi" w:hAnsi="Thonburi" w:cs="Arial"/>
                <w:sz w:val="22"/>
                <w:szCs w:val="22"/>
              </w:rPr>
            </w:pPr>
          </w:p>
          <w:p w14:paraId="46DA42BB" w14:textId="77777777" w:rsidR="008548B6" w:rsidRPr="008548B6" w:rsidRDefault="008548B6" w:rsidP="008548B6">
            <w:pPr>
              <w:pStyle w:val="ListParagraph"/>
              <w:numPr>
                <w:ilvl w:val="0"/>
                <w:numId w:val="33"/>
              </w:numPr>
              <w:tabs>
                <w:tab w:val="left" w:pos="360"/>
              </w:tabs>
              <w:snapToGrid w:val="0"/>
              <w:rPr>
                <w:rFonts w:ascii="Thonburi" w:hAnsi="Thonburi" w:cs="Arial"/>
                <w:b/>
                <w:sz w:val="22"/>
                <w:szCs w:val="22"/>
                <w:u w:val="single"/>
              </w:rPr>
            </w:pPr>
            <w:r w:rsidRPr="008548B6">
              <w:rPr>
                <w:rFonts w:ascii="Thonburi" w:hAnsi="Thonburi" w:cs="Arial"/>
                <w:b/>
                <w:sz w:val="22"/>
                <w:szCs w:val="22"/>
                <w:u w:val="single"/>
              </w:rPr>
              <w:t>Matters Arising</w:t>
            </w:r>
          </w:p>
          <w:p w14:paraId="11B5CBDA" w14:textId="74C21408" w:rsidR="008548B6" w:rsidRDefault="008548B6" w:rsidP="008548B6">
            <w:pPr>
              <w:pStyle w:val="ListParagraph"/>
              <w:tabs>
                <w:tab w:val="left" w:pos="360"/>
              </w:tabs>
              <w:snapToGrid w:val="0"/>
              <w:ind w:left="360"/>
              <w:rPr>
                <w:rFonts w:ascii="Thonburi" w:hAnsi="Thonburi" w:cs="Arial"/>
                <w:sz w:val="22"/>
                <w:szCs w:val="22"/>
              </w:rPr>
            </w:pPr>
            <w:r>
              <w:rPr>
                <w:rFonts w:ascii="Thonburi" w:hAnsi="Thonburi" w:cs="Arial"/>
                <w:sz w:val="22"/>
                <w:szCs w:val="22"/>
              </w:rPr>
              <w:t>No minutes were taken from the last meeting (March 19) as only two attended. It was agreed along with the Chair that AA would collate all the ideas and suggestions into an action plan.</w:t>
            </w:r>
          </w:p>
          <w:p w14:paraId="28B1EE49" w14:textId="77777777" w:rsidR="009F6233" w:rsidRDefault="009F6233" w:rsidP="008548B6">
            <w:pPr>
              <w:pStyle w:val="ListParagraph"/>
              <w:tabs>
                <w:tab w:val="left" w:pos="360"/>
              </w:tabs>
              <w:snapToGrid w:val="0"/>
              <w:ind w:left="360"/>
              <w:rPr>
                <w:rFonts w:ascii="Thonburi" w:hAnsi="Thonburi" w:cs="Arial"/>
                <w:sz w:val="22"/>
                <w:szCs w:val="22"/>
              </w:rPr>
            </w:pPr>
          </w:p>
          <w:p w14:paraId="63054567" w14:textId="23C0579F" w:rsidR="00534FA4" w:rsidRPr="00534FA4" w:rsidRDefault="00534FA4" w:rsidP="00534FA4">
            <w:pPr>
              <w:pStyle w:val="ListParagraph"/>
              <w:tabs>
                <w:tab w:val="left" w:pos="360"/>
              </w:tabs>
              <w:snapToGrid w:val="0"/>
              <w:ind w:left="360"/>
              <w:rPr>
                <w:rFonts w:ascii="Thonburi" w:hAnsi="Thonburi" w:cs="Arial"/>
                <w:sz w:val="22"/>
                <w:szCs w:val="22"/>
                <w:lang w:val="en-GB"/>
              </w:rPr>
            </w:pPr>
            <w:r>
              <w:rPr>
                <w:rFonts w:ascii="Thonburi" w:hAnsi="Thonburi" w:cs="Arial"/>
                <w:sz w:val="22"/>
                <w:szCs w:val="22"/>
                <w:lang w:val="en-GB"/>
              </w:rPr>
              <w:t xml:space="preserve">The official email address </w:t>
            </w:r>
            <w:r w:rsidRPr="00534FA4">
              <w:rPr>
                <w:rFonts w:ascii="Thonburi" w:hAnsi="Thonburi" w:cs="Arial"/>
                <w:sz w:val="22"/>
                <w:szCs w:val="22"/>
                <w:lang w:val="en-GB"/>
              </w:rPr>
              <w:t>for th</w:t>
            </w:r>
            <w:r>
              <w:rPr>
                <w:rFonts w:ascii="Thonburi" w:hAnsi="Thonburi" w:cs="Arial"/>
                <w:sz w:val="22"/>
                <w:szCs w:val="22"/>
                <w:lang w:val="en-GB"/>
              </w:rPr>
              <w:t>e PC is</w:t>
            </w:r>
            <w:r w:rsidRPr="00534FA4">
              <w:rPr>
                <w:rFonts w:ascii="Thonburi" w:hAnsi="Thonburi" w:cs="Arial"/>
                <w:sz w:val="22"/>
                <w:szCs w:val="22"/>
                <w:lang w:val="en-GB"/>
              </w:rPr>
              <w:t> </w:t>
            </w:r>
            <w:r w:rsidRPr="00534FA4">
              <w:rPr>
                <w:rFonts w:ascii="Thonburi" w:hAnsi="Thonburi" w:cs="Arial"/>
                <w:sz w:val="22"/>
                <w:szCs w:val="22"/>
                <w:lang w:val="en-GB"/>
              </w:rPr>
              <w:fldChar w:fldCharType="begin"/>
            </w:r>
            <w:r w:rsidRPr="00534FA4">
              <w:rPr>
                <w:rFonts w:ascii="Thonburi" w:hAnsi="Thonburi" w:cs="Arial"/>
                <w:sz w:val="22"/>
                <w:szCs w:val="22"/>
                <w:lang w:val="en-GB"/>
              </w:rPr>
              <w:instrText xml:space="preserve"> HYPERLINK "mailto:parents@aaess.sch.ae" \t "_blank" </w:instrText>
            </w:r>
            <w:r w:rsidRPr="00534FA4">
              <w:rPr>
                <w:lang w:val="en-GB"/>
              </w:rPr>
            </w:r>
            <w:r w:rsidRPr="00534FA4">
              <w:rPr>
                <w:rFonts w:ascii="Thonburi" w:hAnsi="Thonburi" w:cs="Arial"/>
                <w:sz w:val="22"/>
                <w:szCs w:val="22"/>
                <w:lang w:val="en-GB"/>
              </w:rPr>
              <w:fldChar w:fldCharType="separate"/>
            </w:r>
            <w:r w:rsidRPr="00534FA4">
              <w:rPr>
                <w:rStyle w:val="Hyperlink"/>
                <w:rFonts w:ascii="Thonburi" w:hAnsi="Thonburi" w:cs="Arial"/>
                <w:sz w:val="22"/>
                <w:szCs w:val="22"/>
                <w:lang w:val="en-GB"/>
              </w:rPr>
              <w:t>parents@aaess.sch.ae</w:t>
            </w:r>
            <w:r w:rsidRPr="00534FA4">
              <w:rPr>
                <w:rFonts w:ascii="Thonburi" w:hAnsi="Thonburi" w:cs="Arial"/>
                <w:sz w:val="22"/>
                <w:szCs w:val="22"/>
              </w:rPr>
              <w:fldChar w:fldCharType="end"/>
            </w:r>
            <w:r>
              <w:rPr>
                <w:rFonts w:ascii="Thonburi" w:hAnsi="Thonburi" w:cs="Arial"/>
                <w:sz w:val="22"/>
                <w:szCs w:val="22"/>
              </w:rPr>
              <w:t xml:space="preserve"> [The principal allocated the password to SH &amp; AA]</w:t>
            </w:r>
          </w:p>
          <w:p w14:paraId="4D0F2708" w14:textId="77777777" w:rsidR="009F6233" w:rsidRDefault="009F6233" w:rsidP="008548B6">
            <w:pPr>
              <w:pStyle w:val="ListParagraph"/>
              <w:tabs>
                <w:tab w:val="left" w:pos="360"/>
              </w:tabs>
              <w:snapToGrid w:val="0"/>
              <w:ind w:left="360"/>
              <w:rPr>
                <w:rFonts w:ascii="Thonburi" w:hAnsi="Thonburi" w:cs="Arial"/>
                <w:sz w:val="22"/>
                <w:szCs w:val="22"/>
              </w:rPr>
            </w:pPr>
          </w:p>
          <w:p w14:paraId="2C296972" w14:textId="77777777" w:rsidR="00F32A46" w:rsidRDefault="00F32A46" w:rsidP="00F32A46">
            <w:pPr>
              <w:pStyle w:val="ListParagraph"/>
              <w:tabs>
                <w:tab w:val="left" w:pos="360"/>
              </w:tabs>
              <w:snapToGrid w:val="0"/>
              <w:ind w:left="360"/>
              <w:rPr>
                <w:rFonts w:ascii="Thonburi" w:hAnsi="Thonburi" w:cs="Arial"/>
                <w:sz w:val="22"/>
                <w:szCs w:val="22"/>
              </w:rPr>
            </w:pPr>
          </w:p>
          <w:p w14:paraId="5523315E" w14:textId="77777777" w:rsidR="00F32A46" w:rsidRPr="00B54C83" w:rsidRDefault="00F32A46" w:rsidP="00F32A46">
            <w:pPr>
              <w:pStyle w:val="ListParagraph"/>
              <w:numPr>
                <w:ilvl w:val="0"/>
                <w:numId w:val="33"/>
              </w:numPr>
              <w:tabs>
                <w:tab w:val="left" w:pos="360"/>
              </w:tabs>
              <w:snapToGrid w:val="0"/>
              <w:rPr>
                <w:rFonts w:ascii="Thonburi" w:hAnsi="Thonburi" w:cs="Arial"/>
                <w:b/>
                <w:sz w:val="22"/>
                <w:szCs w:val="22"/>
                <w:u w:val="single"/>
              </w:rPr>
            </w:pPr>
            <w:r w:rsidRPr="00B54C83">
              <w:rPr>
                <w:rFonts w:ascii="Thonburi" w:hAnsi="Thonburi" w:cs="Arial"/>
                <w:b/>
                <w:sz w:val="22"/>
                <w:szCs w:val="22"/>
                <w:u w:val="single"/>
              </w:rPr>
              <w:t>Brief Address From Chair</w:t>
            </w:r>
          </w:p>
          <w:p w14:paraId="1F02C4C6" w14:textId="77777777" w:rsidR="00F32A46" w:rsidRDefault="00F32A46" w:rsidP="00F32A46">
            <w:pPr>
              <w:tabs>
                <w:tab w:val="left" w:pos="360"/>
              </w:tabs>
              <w:snapToGrid w:val="0"/>
              <w:ind w:left="360"/>
              <w:rPr>
                <w:rFonts w:ascii="Thonburi" w:hAnsi="Thonburi" w:cs="Arial"/>
                <w:sz w:val="22"/>
                <w:szCs w:val="22"/>
              </w:rPr>
            </w:pPr>
            <w:proofErr w:type="spellStart"/>
            <w:r>
              <w:rPr>
                <w:rFonts w:ascii="Thonburi" w:hAnsi="Thonburi" w:cs="Arial"/>
                <w:sz w:val="22"/>
                <w:szCs w:val="22"/>
              </w:rPr>
              <w:t>Apologised</w:t>
            </w:r>
            <w:proofErr w:type="spellEnd"/>
            <w:r>
              <w:rPr>
                <w:rFonts w:ascii="Thonburi" w:hAnsi="Thonburi" w:cs="Arial"/>
                <w:sz w:val="22"/>
                <w:szCs w:val="22"/>
              </w:rPr>
              <w:t xml:space="preserve"> for any actions that may have contributed frustration and confusion among the committee. And </w:t>
            </w:r>
            <w:proofErr w:type="spellStart"/>
            <w:r>
              <w:rPr>
                <w:rFonts w:ascii="Thonburi" w:hAnsi="Thonburi" w:cs="Arial"/>
                <w:sz w:val="22"/>
                <w:szCs w:val="22"/>
              </w:rPr>
              <w:t>acknowleged</w:t>
            </w:r>
            <w:proofErr w:type="spellEnd"/>
            <w:r>
              <w:rPr>
                <w:rFonts w:ascii="Thonburi" w:hAnsi="Thonburi" w:cs="Arial"/>
                <w:sz w:val="22"/>
                <w:szCs w:val="22"/>
              </w:rPr>
              <w:t xml:space="preserve"> that although things have moved slowly there are small signs of progress</w:t>
            </w:r>
            <w:r w:rsidR="007D1923">
              <w:rPr>
                <w:rFonts w:ascii="Thonburi" w:hAnsi="Thonburi" w:cs="Arial"/>
                <w:sz w:val="22"/>
                <w:szCs w:val="22"/>
              </w:rPr>
              <w:t xml:space="preserve"> </w:t>
            </w:r>
            <w:proofErr w:type="spellStart"/>
            <w:r w:rsidR="007D1923">
              <w:rPr>
                <w:rFonts w:ascii="Thonburi" w:hAnsi="Thonburi" w:cs="Arial"/>
                <w:sz w:val="22"/>
                <w:szCs w:val="22"/>
              </w:rPr>
              <w:t>i.e</w:t>
            </w:r>
            <w:proofErr w:type="spellEnd"/>
            <w:r w:rsidR="007D1923">
              <w:rPr>
                <w:rFonts w:ascii="Thonburi" w:hAnsi="Thonburi" w:cs="Arial"/>
                <w:sz w:val="22"/>
                <w:szCs w:val="22"/>
              </w:rPr>
              <w:t xml:space="preserve"> parent email address, a new member and discussions the Chair had with the Head Principal (see further down). Opened up brief discussion on what others felt:</w:t>
            </w:r>
          </w:p>
          <w:p w14:paraId="6401E85F" w14:textId="77777777" w:rsidR="007D1923" w:rsidRDefault="007D1923"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Progress was slow and more needs to be done</w:t>
            </w:r>
          </w:p>
          <w:p w14:paraId="0BDFBB05" w14:textId="3D06B58A" w:rsidR="007D1923" w:rsidRDefault="007D1923"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 xml:space="preserve">Committee members need to be </w:t>
            </w:r>
            <w:proofErr w:type="gramStart"/>
            <w:r w:rsidR="00AA6624">
              <w:rPr>
                <w:rFonts w:ascii="Thonburi" w:hAnsi="Thonburi" w:cs="Arial"/>
                <w:sz w:val="22"/>
                <w:szCs w:val="22"/>
              </w:rPr>
              <w:t>better informed</w:t>
            </w:r>
            <w:proofErr w:type="gramEnd"/>
            <w:r>
              <w:rPr>
                <w:rFonts w:ascii="Thonburi" w:hAnsi="Thonburi" w:cs="Arial"/>
                <w:sz w:val="22"/>
                <w:szCs w:val="22"/>
              </w:rPr>
              <w:t xml:space="preserve"> regarding decisions from meetings maybe in the form of a summary of actions.</w:t>
            </w:r>
          </w:p>
          <w:p w14:paraId="668A34A4" w14:textId="660CFE31" w:rsidR="007D1923" w:rsidRDefault="007D1923"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 xml:space="preserve">The committee needs to organize itself into groups and carry out actions that have clear </w:t>
            </w:r>
            <w:proofErr w:type="spellStart"/>
            <w:r>
              <w:rPr>
                <w:rFonts w:ascii="Thonburi" w:hAnsi="Thonburi" w:cs="Arial"/>
                <w:sz w:val="22"/>
                <w:szCs w:val="22"/>
              </w:rPr>
              <w:t>dealines</w:t>
            </w:r>
            <w:proofErr w:type="spellEnd"/>
          </w:p>
          <w:p w14:paraId="1B8083C8" w14:textId="77E99048" w:rsidR="007D1923"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Committee to establish terms of operations to function.</w:t>
            </w:r>
          </w:p>
          <w:p w14:paraId="1CA1415E" w14:textId="04A1F13A" w:rsidR="00F11F9E"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Increase number of members each year</w:t>
            </w:r>
          </w:p>
          <w:p w14:paraId="5651077A" w14:textId="50A3E6C4" w:rsidR="00F11F9E"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Simplify application process to join committee [we actually don’t have a process for joining]</w:t>
            </w:r>
          </w:p>
          <w:p w14:paraId="3AD8BAE8" w14:textId="77777777" w:rsidR="00F11F9E"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We need more meetings</w:t>
            </w:r>
          </w:p>
          <w:p w14:paraId="53AFF5F7" w14:textId="77777777" w:rsidR="00F11F9E"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Most of the work will be done outside the meetings</w:t>
            </w:r>
          </w:p>
          <w:p w14:paraId="4DFBF758" w14:textId="77777777" w:rsidR="00F11F9E"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Meetings should mainly be a summary of the tasks/actions.</w:t>
            </w:r>
          </w:p>
          <w:p w14:paraId="5BB978C4" w14:textId="03651319" w:rsidR="00F11F9E"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 xml:space="preserve">Engage the </w:t>
            </w:r>
            <w:r w:rsidR="002E06C1">
              <w:rPr>
                <w:rFonts w:ascii="Thonburi" w:hAnsi="Thonburi" w:cs="Arial"/>
                <w:sz w:val="22"/>
                <w:szCs w:val="22"/>
              </w:rPr>
              <w:t>principal</w:t>
            </w:r>
            <w:r>
              <w:rPr>
                <w:rFonts w:ascii="Thonburi" w:hAnsi="Thonburi" w:cs="Arial"/>
                <w:sz w:val="22"/>
                <w:szCs w:val="22"/>
              </w:rPr>
              <w:t xml:space="preserve"> much more and make sure any actions given to him is acknowledged and confirmed.</w:t>
            </w:r>
          </w:p>
          <w:p w14:paraId="37C7A808" w14:textId="583B568B" w:rsidR="00F11F9E" w:rsidRDefault="00AA6624"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Committee members should make conflicts of interest clear</w:t>
            </w:r>
            <w:r w:rsidR="00F11F9E">
              <w:rPr>
                <w:rFonts w:ascii="Thonburi" w:hAnsi="Thonburi" w:cs="Arial"/>
                <w:sz w:val="22"/>
                <w:szCs w:val="22"/>
              </w:rPr>
              <w:t>.</w:t>
            </w:r>
          </w:p>
          <w:p w14:paraId="0E94C38C" w14:textId="77777777" w:rsidR="00F11F9E" w:rsidRDefault="00F11F9E" w:rsidP="007D1923">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Ideas that are brought to the committee should be voted on so that we can proceed.</w:t>
            </w:r>
          </w:p>
          <w:p w14:paraId="6D560864" w14:textId="5F9DDC21" w:rsidR="008548B6" w:rsidRPr="00534FA4" w:rsidRDefault="002E06C1" w:rsidP="00534FA4">
            <w:pPr>
              <w:pStyle w:val="ListParagraph"/>
              <w:numPr>
                <w:ilvl w:val="2"/>
                <w:numId w:val="33"/>
              </w:numPr>
              <w:tabs>
                <w:tab w:val="left" w:pos="360"/>
              </w:tabs>
              <w:snapToGrid w:val="0"/>
              <w:rPr>
                <w:rFonts w:ascii="Thonburi" w:hAnsi="Thonburi" w:cs="Arial"/>
                <w:sz w:val="22"/>
                <w:szCs w:val="22"/>
              </w:rPr>
            </w:pPr>
            <w:r>
              <w:rPr>
                <w:rFonts w:ascii="Thonburi" w:hAnsi="Thonburi" w:cs="Arial"/>
                <w:sz w:val="22"/>
                <w:szCs w:val="22"/>
              </w:rPr>
              <w:t>Principal</w:t>
            </w:r>
            <w:r w:rsidR="00F11F9E">
              <w:rPr>
                <w:rFonts w:ascii="Thonburi" w:hAnsi="Thonburi" w:cs="Arial"/>
                <w:sz w:val="22"/>
                <w:szCs w:val="22"/>
              </w:rPr>
              <w:t xml:space="preserve"> should be kept informed with summary of committee actions.</w:t>
            </w:r>
          </w:p>
          <w:p w14:paraId="188CE7AE" w14:textId="77777777" w:rsidR="008548B6" w:rsidRDefault="008548B6" w:rsidP="00F11F9E">
            <w:pPr>
              <w:pStyle w:val="ListParagraph"/>
              <w:tabs>
                <w:tab w:val="left" w:pos="360"/>
              </w:tabs>
              <w:snapToGrid w:val="0"/>
              <w:ind w:left="1800"/>
              <w:rPr>
                <w:rFonts w:ascii="Thonburi" w:hAnsi="Thonburi" w:cs="Arial"/>
                <w:sz w:val="22"/>
                <w:szCs w:val="22"/>
              </w:rPr>
            </w:pPr>
          </w:p>
          <w:p w14:paraId="565279AB" w14:textId="77777777" w:rsidR="00F11F9E" w:rsidRPr="00962169" w:rsidRDefault="00621387" w:rsidP="00F11F9E">
            <w:pPr>
              <w:pStyle w:val="ListParagraph"/>
              <w:numPr>
                <w:ilvl w:val="0"/>
                <w:numId w:val="33"/>
              </w:numPr>
              <w:tabs>
                <w:tab w:val="left" w:pos="360"/>
              </w:tabs>
              <w:snapToGrid w:val="0"/>
              <w:rPr>
                <w:rFonts w:ascii="Thonburi" w:hAnsi="Thonburi" w:cs="Arial"/>
                <w:b/>
                <w:sz w:val="22"/>
                <w:szCs w:val="22"/>
                <w:u w:val="single"/>
              </w:rPr>
            </w:pPr>
            <w:r w:rsidRPr="00962169">
              <w:rPr>
                <w:rFonts w:ascii="Thonburi" w:hAnsi="Thonburi" w:cs="Arial"/>
                <w:b/>
                <w:sz w:val="22"/>
                <w:szCs w:val="22"/>
                <w:u w:val="single"/>
              </w:rPr>
              <w:t>Committee Working Groups</w:t>
            </w:r>
          </w:p>
          <w:p w14:paraId="53EBDB01" w14:textId="1B0A5A8C" w:rsidR="00621387" w:rsidRDefault="000B54B2" w:rsidP="00621387">
            <w:pPr>
              <w:pStyle w:val="ListParagraph"/>
              <w:tabs>
                <w:tab w:val="left" w:pos="360"/>
              </w:tabs>
              <w:snapToGrid w:val="0"/>
              <w:ind w:left="360"/>
              <w:rPr>
                <w:rFonts w:ascii="Thonburi" w:hAnsi="Thonburi" w:cs="Arial"/>
                <w:sz w:val="22"/>
                <w:szCs w:val="22"/>
              </w:rPr>
            </w:pPr>
            <w:r>
              <w:rPr>
                <w:rFonts w:ascii="Thonburi" w:hAnsi="Thonburi" w:cs="Arial"/>
                <w:sz w:val="22"/>
                <w:szCs w:val="22"/>
              </w:rPr>
              <w:t>Committee considered the discussion paper sent by the Chair and it was agreed (majority vote) to establish three working groups:</w:t>
            </w:r>
          </w:p>
          <w:p w14:paraId="421B50B4" w14:textId="7DBFB29A" w:rsidR="000B54B2" w:rsidRDefault="00FA2B91" w:rsidP="000B54B2">
            <w:pPr>
              <w:pStyle w:val="ListParagraph"/>
              <w:numPr>
                <w:ilvl w:val="0"/>
                <w:numId w:val="34"/>
              </w:numPr>
              <w:tabs>
                <w:tab w:val="left" w:pos="360"/>
              </w:tabs>
              <w:snapToGrid w:val="0"/>
              <w:rPr>
                <w:rFonts w:ascii="Thonburi" w:hAnsi="Thonburi" w:cs="Arial"/>
                <w:sz w:val="22"/>
                <w:szCs w:val="22"/>
              </w:rPr>
            </w:pPr>
            <w:r>
              <w:rPr>
                <w:rFonts w:ascii="Thonburi" w:hAnsi="Thonburi" w:cs="Arial"/>
                <w:sz w:val="22"/>
                <w:szCs w:val="22"/>
              </w:rPr>
              <w:t>Communication—this will comprise of RS, NC (nominated in her absence) with support from AA.</w:t>
            </w:r>
          </w:p>
          <w:p w14:paraId="3E33B681" w14:textId="6654BFA7" w:rsidR="00FA2B91" w:rsidRDefault="00FA2B91" w:rsidP="000B54B2">
            <w:pPr>
              <w:pStyle w:val="ListParagraph"/>
              <w:numPr>
                <w:ilvl w:val="0"/>
                <w:numId w:val="34"/>
              </w:numPr>
              <w:tabs>
                <w:tab w:val="left" w:pos="360"/>
              </w:tabs>
              <w:snapToGrid w:val="0"/>
              <w:rPr>
                <w:rFonts w:ascii="Thonburi" w:hAnsi="Thonburi" w:cs="Arial"/>
                <w:sz w:val="22"/>
                <w:szCs w:val="22"/>
              </w:rPr>
            </w:pPr>
            <w:r>
              <w:rPr>
                <w:rFonts w:ascii="Thonburi" w:hAnsi="Thonburi" w:cs="Arial"/>
                <w:sz w:val="22"/>
                <w:szCs w:val="22"/>
              </w:rPr>
              <w:t>Engagement—this will comprise of RR (nominated in her absence) and SH</w:t>
            </w:r>
          </w:p>
          <w:p w14:paraId="049D151A" w14:textId="5C4969B8" w:rsidR="00FA2B91" w:rsidRDefault="00FA2B91" w:rsidP="000B54B2">
            <w:pPr>
              <w:pStyle w:val="ListParagraph"/>
              <w:numPr>
                <w:ilvl w:val="0"/>
                <w:numId w:val="34"/>
              </w:numPr>
              <w:tabs>
                <w:tab w:val="left" w:pos="360"/>
              </w:tabs>
              <w:snapToGrid w:val="0"/>
              <w:rPr>
                <w:rFonts w:ascii="Thonburi" w:hAnsi="Thonburi" w:cs="Arial"/>
                <w:sz w:val="22"/>
                <w:szCs w:val="22"/>
              </w:rPr>
            </w:pPr>
            <w:r>
              <w:rPr>
                <w:rFonts w:ascii="Thonburi" w:hAnsi="Thonburi" w:cs="Arial"/>
                <w:sz w:val="22"/>
                <w:szCs w:val="22"/>
              </w:rPr>
              <w:t>Strategy—this will comprise of AO, AA and SH</w:t>
            </w:r>
          </w:p>
          <w:p w14:paraId="7BABEA18" w14:textId="77777777" w:rsidR="008E2558" w:rsidRDefault="008E2558" w:rsidP="008E2558">
            <w:pPr>
              <w:pStyle w:val="ListParagraph"/>
              <w:tabs>
                <w:tab w:val="left" w:pos="360"/>
              </w:tabs>
              <w:snapToGrid w:val="0"/>
              <w:ind w:left="1800"/>
              <w:rPr>
                <w:rFonts w:ascii="Thonburi" w:hAnsi="Thonburi" w:cs="Arial"/>
                <w:sz w:val="22"/>
                <w:szCs w:val="22"/>
              </w:rPr>
            </w:pPr>
          </w:p>
          <w:p w14:paraId="0E60EC70" w14:textId="7A18A536" w:rsidR="00F81F12" w:rsidRDefault="008E2558" w:rsidP="00F81F12">
            <w:pPr>
              <w:tabs>
                <w:tab w:val="left" w:pos="360"/>
              </w:tabs>
              <w:snapToGrid w:val="0"/>
              <w:ind w:left="360"/>
              <w:rPr>
                <w:rFonts w:ascii="Thonburi" w:hAnsi="Thonburi" w:cs="Arial"/>
                <w:sz w:val="22"/>
                <w:szCs w:val="22"/>
              </w:rPr>
            </w:pPr>
            <w:r>
              <w:rPr>
                <w:rFonts w:ascii="Thonburi" w:hAnsi="Thonburi" w:cs="Arial"/>
                <w:sz w:val="22"/>
                <w:szCs w:val="22"/>
              </w:rPr>
              <w:t xml:space="preserve">A “Projects Working Group” was discussed in relation to the playground project, but it was felt too many working groups would stretch the team, but </w:t>
            </w:r>
            <w:r w:rsidR="00B54C83">
              <w:rPr>
                <w:rFonts w:ascii="Thonburi" w:hAnsi="Thonburi" w:cs="Arial"/>
                <w:sz w:val="22"/>
                <w:szCs w:val="22"/>
              </w:rPr>
              <w:t xml:space="preserve">in the future </w:t>
            </w:r>
            <w:r>
              <w:rPr>
                <w:rFonts w:ascii="Thonburi" w:hAnsi="Thonburi" w:cs="Arial"/>
                <w:sz w:val="22"/>
                <w:szCs w:val="22"/>
              </w:rPr>
              <w:t>that as the committee grew additional working groups could be formed.</w:t>
            </w:r>
            <w:r w:rsidR="00F81F12">
              <w:rPr>
                <w:rFonts w:ascii="Thonburi" w:hAnsi="Thonburi" w:cs="Arial"/>
                <w:sz w:val="22"/>
                <w:szCs w:val="22"/>
              </w:rPr>
              <w:t xml:space="preserve"> It was also agreed that where a working group needs extra support committee members would make themselves available where possible.</w:t>
            </w:r>
          </w:p>
          <w:p w14:paraId="33573E38" w14:textId="77777777" w:rsidR="004C25B6" w:rsidRDefault="004C25B6" w:rsidP="00B54C83">
            <w:pPr>
              <w:tabs>
                <w:tab w:val="left" w:pos="360"/>
              </w:tabs>
              <w:snapToGrid w:val="0"/>
              <w:ind w:left="360"/>
              <w:rPr>
                <w:rFonts w:ascii="Thonburi" w:hAnsi="Thonburi" w:cs="Arial"/>
                <w:sz w:val="22"/>
                <w:szCs w:val="22"/>
              </w:rPr>
            </w:pPr>
          </w:p>
          <w:p w14:paraId="34FAB68C" w14:textId="5BE462A6" w:rsidR="004C25B6" w:rsidRPr="004C25B6" w:rsidRDefault="004C25B6" w:rsidP="00B54C83">
            <w:pPr>
              <w:tabs>
                <w:tab w:val="left" w:pos="360"/>
              </w:tabs>
              <w:snapToGrid w:val="0"/>
              <w:ind w:left="360"/>
              <w:rPr>
                <w:rFonts w:ascii="Thonburi" w:hAnsi="Thonburi" w:cs="Arial"/>
                <w:b/>
                <w:sz w:val="22"/>
                <w:szCs w:val="22"/>
              </w:rPr>
            </w:pPr>
            <w:r w:rsidRPr="004C25B6">
              <w:rPr>
                <w:rFonts w:ascii="Thonburi" w:hAnsi="Thonburi" w:cs="Arial"/>
                <w:b/>
                <w:sz w:val="22"/>
                <w:szCs w:val="22"/>
              </w:rPr>
              <w:t>Any actions requiring an agreement or vote from the committee can be done</w:t>
            </w:r>
            <w:r>
              <w:rPr>
                <w:rFonts w:ascii="Thonburi" w:hAnsi="Thonburi" w:cs="Arial"/>
                <w:b/>
                <w:sz w:val="22"/>
                <w:szCs w:val="22"/>
              </w:rPr>
              <w:t xml:space="preserve"> so electronically to save time rather than having to wait to the next meeting.</w:t>
            </w:r>
            <w:r w:rsidRPr="004C25B6">
              <w:rPr>
                <w:rFonts w:ascii="Thonburi" w:hAnsi="Thonburi" w:cs="Arial"/>
                <w:b/>
                <w:sz w:val="22"/>
                <w:szCs w:val="22"/>
              </w:rPr>
              <w:t xml:space="preserve"> </w:t>
            </w:r>
          </w:p>
          <w:p w14:paraId="1DE213AD" w14:textId="77777777" w:rsidR="00962169" w:rsidRDefault="00962169" w:rsidP="008E2558">
            <w:pPr>
              <w:tabs>
                <w:tab w:val="left" w:pos="360"/>
              </w:tabs>
              <w:snapToGrid w:val="0"/>
              <w:rPr>
                <w:rFonts w:ascii="Thonburi" w:hAnsi="Thonburi" w:cs="Arial"/>
                <w:sz w:val="22"/>
                <w:szCs w:val="22"/>
              </w:rPr>
            </w:pPr>
          </w:p>
          <w:p w14:paraId="05198B86" w14:textId="400A4595" w:rsidR="00962169" w:rsidRPr="0000565A" w:rsidRDefault="00962169" w:rsidP="009F6233">
            <w:pPr>
              <w:pStyle w:val="ListParagraph"/>
              <w:numPr>
                <w:ilvl w:val="0"/>
                <w:numId w:val="37"/>
              </w:numPr>
              <w:tabs>
                <w:tab w:val="left" w:pos="360"/>
              </w:tabs>
              <w:snapToGrid w:val="0"/>
              <w:rPr>
                <w:rFonts w:ascii="Thonburi" w:hAnsi="Thonburi" w:cs="Arial"/>
                <w:b/>
                <w:sz w:val="22"/>
                <w:szCs w:val="22"/>
                <w:u w:val="single"/>
              </w:rPr>
            </w:pPr>
            <w:r w:rsidRPr="0000565A">
              <w:rPr>
                <w:rFonts w:ascii="Thonburi" w:hAnsi="Thonburi" w:cs="Arial"/>
                <w:b/>
                <w:sz w:val="22"/>
                <w:szCs w:val="22"/>
                <w:u w:val="single"/>
              </w:rPr>
              <w:t>Parent Association</w:t>
            </w:r>
          </w:p>
          <w:p w14:paraId="0F24332E" w14:textId="45413BFE" w:rsidR="007D1923" w:rsidRDefault="00962169" w:rsidP="00B54C83">
            <w:pPr>
              <w:tabs>
                <w:tab w:val="left" w:pos="360"/>
              </w:tabs>
              <w:snapToGrid w:val="0"/>
              <w:ind w:left="360"/>
              <w:rPr>
                <w:rFonts w:ascii="Thonburi" w:hAnsi="Thonburi" w:cs="Arial"/>
                <w:sz w:val="22"/>
                <w:szCs w:val="22"/>
              </w:rPr>
            </w:pPr>
            <w:r>
              <w:rPr>
                <w:rFonts w:ascii="Thonburi" w:hAnsi="Thonburi" w:cs="Arial"/>
                <w:sz w:val="22"/>
                <w:szCs w:val="22"/>
              </w:rPr>
              <w:t xml:space="preserve">The </w:t>
            </w:r>
            <w:r w:rsidR="00E55204">
              <w:rPr>
                <w:rFonts w:ascii="Thonburi" w:hAnsi="Thonburi" w:cs="Arial"/>
                <w:sz w:val="22"/>
                <w:szCs w:val="22"/>
              </w:rPr>
              <w:t>committee on recommendation by the Chair (majority vote) has</w:t>
            </w:r>
            <w:r>
              <w:rPr>
                <w:rFonts w:ascii="Thonburi" w:hAnsi="Thonburi" w:cs="Arial"/>
                <w:sz w:val="22"/>
                <w:szCs w:val="22"/>
              </w:rPr>
              <w:t xml:space="preserve"> given the go ahead for the Strategy WG to draft a governing document on the model of </w:t>
            </w:r>
            <w:proofErr w:type="gramStart"/>
            <w:r>
              <w:rPr>
                <w:rFonts w:ascii="Thonburi" w:hAnsi="Thonburi" w:cs="Arial"/>
                <w:sz w:val="22"/>
                <w:szCs w:val="22"/>
              </w:rPr>
              <w:t>a</w:t>
            </w:r>
            <w:proofErr w:type="gramEnd"/>
            <w:r>
              <w:rPr>
                <w:rFonts w:ascii="Thonburi" w:hAnsi="Thonburi" w:cs="Arial"/>
                <w:sz w:val="22"/>
                <w:szCs w:val="22"/>
              </w:rPr>
              <w:t xml:space="preserve"> ‘</w:t>
            </w:r>
            <w:r w:rsidR="00E55204">
              <w:rPr>
                <w:rFonts w:ascii="Thonburi" w:hAnsi="Thonburi" w:cs="Arial"/>
                <w:sz w:val="22"/>
                <w:szCs w:val="22"/>
              </w:rPr>
              <w:t xml:space="preserve">AAESS </w:t>
            </w:r>
            <w:r>
              <w:rPr>
                <w:rFonts w:ascii="Thonburi" w:hAnsi="Thonburi" w:cs="Arial"/>
                <w:sz w:val="22"/>
                <w:szCs w:val="22"/>
              </w:rPr>
              <w:t xml:space="preserve">parent association’. The </w:t>
            </w:r>
            <w:r w:rsidR="0000565A">
              <w:rPr>
                <w:rFonts w:ascii="Thonburi" w:hAnsi="Thonburi" w:cs="Arial"/>
                <w:sz w:val="22"/>
                <w:szCs w:val="22"/>
              </w:rPr>
              <w:t>committee want to put in place a policy that allows every parent of AAESS, by default, to be a member of the parent association to which end the parent committee will have governing responsibility.</w:t>
            </w:r>
          </w:p>
          <w:p w14:paraId="01EC9C19" w14:textId="77777777" w:rsidR="0000565A" w:rsidRDefault="0000565A" w:rsidP="007D1923">
            <w:pPr>
              <w:tabs>
                <w:tab w:val="left" w:pos="360"/>
              </w:tabs>
              <w:snapToGrid w:val="0"/>
              <w:rPr>
                <w:rFonts w:ascii="Thonburi" w:hAnsi="Thonburi" w:cs="Arial"/>
                <w:sz w:val="22"/>
                <w:szCs w:val="22"/>
              </w:rPr>
            </w:pPr>
          </w:p>
          <w:p w14:paraId="0BC5D7D1" w14:textId="4612D580" w:rsidR="0000565A" w:rsidRDefault="0000565A" w:rsidP="0000565A">
            <w:pPr>
              <w:pStyle w:val="ListParagraph"/>
              <w:numPr>
                <w:ilvl w:val="0"/>
                <w:numId w:val="37"/>
              </w:numPr>
              <w:tabs>
                <w:tab w:val="left" w:pos="360"/>
              </w:tabs>
              <w:snapToGrid w:val="0"/>
              <w:rPr>
                <w:rFonts w:ascii="Thonburi" w:hAnsi="Thonburi" w:cs="Arial"/>
                <w:b/>
                <w:sz w:val="22"/>
                <w:szCs w:val="22"/>
                <w:u w:val="single"/>
              </w:rPr>
            </w:pPr>
            <w:r w:rsidRPr="0000565A">
              <w:rPr>
                <w:rFonts w:ascii="Thonburi" w:hAnsi="Thonburi" w:cs="Arial"/>
                <w:b/>
                <w:sz w:val="22"/>
                <w:szCs w:val="22"/>
                <w:u w:val="single"/>
              </w:rPr>
              <w:t>AOB</w:t>
            </w:r>
            <w:r w:rsidR="00237675">
              <w:rPr>
                <w:rFonts w:ascii="Thonburi" w:hAnsi="Thonburi" w:cs="Arial"/>
                <w:b/>
                <w:sz w:val="22"/>
                <w:szCs w:val="22"/>
                <w:u w:val="single"/>
              </w:rPr>
              <w:t xml:space="preserve"> (Forgot to mention this at</w:t>
            </w:r>
            <w:r w:rsidR="00534FA4">
              <w:rPr>
                <w:rFonts w:ascii="Thonburi" w:hAnsi="Thonburi" w:cs="Arial"/>
                <w:b/>
                <w:sz w:val="22"/>
                <w:szCs w:val="22"/>
                <w:u w:val="single"/>
              </w:rPr>
              <w:t xml:space="preserve"> the</w:t>
            </w:r>
            <w:r w:rsidR="00237675">
              <w:rPr>
                <w:rFonts w:ascii="Thonburi" w:hAnsi="Thonburi" w:cs="Arial"/>
                <w:b/>
                <w:sz w:val="22"/>
                <w:szCs w:val="22"/>
                <w:u w:val="single"/>
              </w:rPr>
              <w:t xml:space="preserve"> meeting)</w:t>
            </w:r>
          </w:p>
          <w:p w14:paraId="50DC288A" w14:textId="47631ECA" w:rsidR="0000565A" w:rsidRPr="00450461" w:rsidRDefault="00450461" w:rsidP="00450461">
            <w:pPr>
              <w:pStyle w:val="ListParagraph"/>
              <w:numPr>
                <w:ilvl w:val="0"/>
                <w:numId w:val="38"/>
              </w:numPr>
              <w:tabs>
                <w:tab w:val="left" w:pos="360"/>
              </w:tabs>
              <w:snapToGrid w:val="0"/>
              <w:ind w:left="1843" w:hanging="223"/>
              <w:rPr>
                <w:rFonts w:ascii="Thonburi" w:hAnsi="Thonburi" w:cs="Arial"/>
                <w:b/>
                <w:sz w:val="22"/>
                <w:szCs w:val="22"/>
                <w:u w:val="single"/>
              </w:rPr>
            </w:pPr>
            <w:r>
              <w:rPr>
                <w:rFonts w:ascii="Thonburi" w:hAnsi="Thonburi" w:cs="Arial"/>
                <w:sz w:val="22"/>
                <w:szCs w:val="22"/>
              </w:rPr>
              <w:t xml:space="preserve">The </w:t>
            </w:r>
            <w:r w:rsidR="0000565A">
              <w:rPr>
                <w:rFonts w:ascii="Thonburi" w:hAnsi="Thonburi" w:cs="Arial"/>
                <w:sz w:val="22"/>
                <w:szCs w:val="22"/>
              </w:rPr>
              <w:t>Chair will be address</w:t>
            </w:r>
            <w:r>
              <w:rPr>
                <w:rFonts w:ascii="Thonburi" w:hAnsi="Thonburi" w:cs="Arial"/>
                <w:sz w:val="22"/>
                <w:szCs w:val="22"/>
              </w:rPr>
              <w:t>ing</w:t>
            </w:r>
            <w:r w:rsidR="0000565A">
              <w:rPr>
                <w:rFonts w:ascii="Thonburi" w:hAnsi="Thonburi" w:cs="Arial"/>
                <w:sz w:val="22"/>
                <w:szCs w:val="22"/>
              </w:rPr>
              <w:t xml:space="preserve"> teachers during PD week to promote the PC and committee member</w:t>
            </w:r>
            <w:r>
              <w:rPr>
                <w:rFonts w:ascii="Thonburi" w:hAnsi="Thonburi" w:cs="Arial"/>
                <w:sz w:val="22"/>
                <w:szCs w:val="22"/>
              </w:rPr>
              <w:t>s are more than welcome to join on September 4, from 9am.</w:t>
            </w:r>
          </w:p>
          <w:p w14:paraId="30D453F2" w14:textId="57A6F1E7" w:rsidR="00450461" w:rsidRPr="008548B6" w:rsidRDefault="00E55204" w:rsidP="00450461">
            <w:pPr>
              <w:pStyle w:val="ListParagraph"/>
              <w:numPr>
                <w:ilvl w:val="0"/>
                <w:numId w:val="38"/>
              </w:numPr>
              <w:tabs>
                <w:tab w:val="left" w:pos="360"/>
              </w:tabs>
              <w:snapToGrid w:val="0"/>
              <w:ind w:left="1843" w:hanging="223"/>
              <w:rPr>
                <w:rFonts w:ascii="Thonburi" w:hAnsi="Thonburi" w:cs="Arial"/>
                <w:b/>
                <w:sz w:val="22"/>
                <w:szCs w:val="22"/>
                <w:u w:val="single"/>
              </w:rPr>
            </w:pPr>
            <w:r>
              <w:rPr>
                <w:rFonts w:ascii="Thonburi" w:hAnsi="Thonburi" w:cs="Arial"/>
                <w:sz w:val="22"/>
                <w:szCs w:val="22"/>
              </w:rPr>
              <w:t xml:space="preserve">The </w:t>
            </w:r>
            <w:r w:rsidR="002E06C1">
              <w:rPr>
                <w:rFonts w:ascii="Thonburi" w:hAnsi="Thonburi" w:cs="Arial"/>
                <w:sz w:val="22"/>
                <w:szCs w:val="22"/>
              </w:rPr>
              <w:t>principal</w:t>
            </w:r>
            <w:r>
              <w:rPr>
                <w:rFonts w:ascii="Thonburi" w:hAnsi="Thonburi" w:cs="Arial"/>
                <w:sz w:val="22"/>
                <w:szCs w:val="22"/>
              </w:rPr>
              <w:t xml:space="preserve"> has indicated that there is a likely possibility that the school will be inspected in November </w:t>
            </w:r>
            <w:r w:rsidR="00B54C83">
              <w:rPr>
                <w:rFonts w:ascii="Thonburi" w:hAnsi="Thonburi" w:cs="Arial"/>
                <w:sz w:val="22"/>
                <w:szCs w:val="22"/>
              </w:rPr>
              <w:t xml:space="preserve">and requested that he would like to meet with the committee to provide a briefing and training on what to expect from </w:t>
            </w:r>
            <w:r w:rsidR="002E06C1">
              <w:rPr>
                <w:rFonts w:ascii="Thonburi" w:hAnsi="Thonburi" w:cs="Arial"/>
                <w:sz w:val="22"/>
                <w:szCs w:val="22"/>
              </w:rPr>
              <w:t>the inspection.</w:t>
            </w:r>
          </w:p>
          <w:p w14:paraId="2D2FD9DA" w14:textId="1FC540DC" w:rsidR="008548B6" w:rsidRPr="002E06C1" w:rsidRDefault="008548B6" w:rsidP="00450461">
            <w:pPr>
              <w:pStyle w:val="ListParagraph"/>
              <w:numPr>
                <w:ilvl w:val="0"/>
                <w:numId w:val="38"/>
              </w:numPr>
              <w:tabs>
                <w:tab w:val="left" w:pos="360"/>
              </w:tabs>
              <w:snapToGrid w:val="0"/>
              <w:ind w:left="1843" w:hanging="223"/>
              <w:rPr>
                <w:rFonts w:ascii="Thonburi" w:hAnsi="Thonburi" w:cs="Arial"/>
                <w:b/>
                <w:sz w:val="22"/>
                <w:szCs w:val="22"/>
                <w:u w:val="single"/>
              </w:rPr>
            </w:pPr>
            <w:r>
              <w:rPr>
                <w:rFonts w:ascii="Thonburi" w:hAnsi="Thonburi" w:cs="Arial"/>
                <w:sz w:val="22"/>
                <w:szCs w:val="22"/>
              </w:rPr>
              <w:t>School website is to be updated but this is currently delayed by the company responsible.</w:t>
            </w:r>
          </w:p>
          <w:p w14:paraId="4678670E" w14:textId="77777777" w:rsidR="00237675" w:rsidRPr="009F6233" w:rsidRDefault="002E06C1" w:rsidP="00450461">
            <w:pPr>
              <w:pStyle w:val="ListParagraph"/>
              <w:numPr>
                <w:ilvl w:val="0"/>
                <w:numId w:val="38"/>
              </w:numPr>
              <w:tabs>
                <w:tab w:val="left" w:pos="360"/>
              </w:tabs>
              <w:snapToGrid w:val="0"/>
              <w:ind w:left="1843" w:hanging="223"/>
              <w:rPr>
                <w:rFonts w:ascii="Thonburi" w:hAnsi="Thonburi" w:cs="Arial"/>
                <w:b/>
                <w:sz w:val="22"/>
                <w:szCs w:val="22"/>
                <w:u w:val="single"/>
              </w:rPr>
            </w:pPr>
            <w:r>
              <w:rPr>
                <w:rFonts w:ascii="Thonburi" w:hAnsi="Thonburi" w:cs="Arial"/>
                <w:sz w:val="22"/>
                <w:szCs w:val="22"/>
              </w:rPr>
              <w:t>The principal agreed on the PC drafting a governing document on the model of a parent association. [</w:t>
            </w:r>
            <w:r w:rsidR="00AA6624">
              <w:rPr>
                <w:rFonts w:ascii="Thonburi" w:hAnsi="Thonburi" w:cs="Arial"/>
                <w:sz w:val="22"/>
                <w:szCs w:val="22"/>
              </w:rPr>
              <w:t xml:space="preserve">The </w:t>
            </w:r>
            <w:r>
              <w:rPr>
                <w:rFonts w:ascii="Thonburi" w:hAnsi="Thonburi" w:cs="Arial"/>
                <w:sz w:val="22"/>
                <w:szCs w:val="22"/>
              </w:rPr>
              <w:t>governing document must have final approval from</w:t>
            </w:r>
            <w:r w:rsidR="00AA6624">
              <w:rPr>
                <w:rFonts w:ascii="Thonburi" w:hAnsi="Thonburi" w:cs="Arial"/>
                <w:sz w:val="22"/>
                <w:szCs w:val="22"/>
              </w:rPr>
              <w:t xml:space="preserve"> the principal before being ratified by the PC].</w:t>
            </w:r>
          </w:p>
          <w:p w14:paraId="6C89316C" w14:textId="77777777" w:rsidR="009F6233" w:rsidRPr="004C25B6" w:rsidRDefault="009F6233" w:rsidP="009F6233">
            <w:pPr>
              <w:pStyle w:val="ListParagraph"/>
              <w:tabs>
                <w:tab w:val="left" w:pos="360"/>
              </w:tabs>
              <w:snapToGrid w:val="0"/>
              <w:ind w:left="1843"/>
              <w:rPr>
                <w:rFonts w:ascii="Thonburi" w:hAnsi="Thonburi" w:cs="Arial"/>
                <w:b/>
                <w:sz w:val="22"/>
                <w:szCs w:val="22"/>
                <w:u w:val="single"/>
              </w:rPr>
            </w:pPr>
          </w:p>
          <w:p w14:paraId="06B30720" w14:textId="1D2519B0" w:rsidR="004C25B6" w:rsidRPr="00237675" w:rsidRDefault="004C25B6" w:rsidP="00450461">
            <w:pPr>
              <w:pStyle w:val="ListParagraph"/>
              <w:numPr>
                <w:ilvl w:val="0"/>
                <w:numId w:val="38"/>
              </w:numPr>
              <w:tabs>
                <w:tab w:val="left" w:pos="360"/>
              </w:tabs>
              <w:snapToGrid w:val="0"/>
              <w:ind w:left="1843" w:hanging="223"/>
              <w:rPr>
                <w:rFonts w:ascii="Thonburi" w:hAnsi="Thonburi" w:cs="Arial"/>
                <w:b/>
                <w:sz w:val="22"/>
                <w:szCs w:val="22"/>
                <w:u w:val="single"/>
              </w:rPr>
            </w:pPr>
            <w:r>
              <w:rPr>
                <w:rFonts w:ascii="Thonburi" w:hAnsi="Thonburi" w:cs="Arial"/>
                <w:sz w:val="22"/>
                <w:szCs w:val="22"/>
              </w:rPr>
              <w:t>Date for next meeting will be confirmed in the new term.</w:t>
            </w:r>
          </w:p>
          <w:p w14:paraId="59A17128" w14:textId="77777777" w:rsidR="001A5C28" w:rsidRDefault="001A5C28" w:rsidP="00237675">
            <w:pPr>
              <w:tabs>
                <w:tab w:val="left" w:pos="360"/>
              </w:tabs>
              <w:snapToGrid w:val="0"/>
              <w:rPr>
                <w:rFonts w:ascii="Thonburi" w:hAnsi="Thonburi" w:cs="Arial"/>
                <w:sz w:val="22"/>
                <w:szCs w:val="22"/>
              </w:rPr>
            </w:pPr>
            <w:bookmarkStart w:id="0" w:name="_GoBack"/>
            <w:bookmarkEnd w:id="0"/>
          </w:p>
          <w:p w14:paraId="754A656A" w14:textId="77777777" w:rsidR="00665E0A" w:rsidRDefault="00237675" w:rsidP="00237675">
            <w:pPr>
              <w:tabs>
                <w:tab w:val="left" w:pos="360"/>
              </w:tabs>
              <w:snapToGrid w:val="0"/>
              <w:rPr>
                <w:rFonts w:ascii="Thonburi" w:hAnsi="Thonburi" w:cs="Arial"/>
                <w:sz w:val="22"/>
                <w:szCs w:val="22"/>
              </w:rPr>
            </w:pPr>
            <w:r>
              <w:rPr>
                <w:rFonts w:ascii="Thonburi" w:hAnsi="Thonburi" w:cs="Arial"/>
                <w:sz w:val="22"/>
                <w:szCs w:val="22"/>
              </w:rPr>
              <w:t>Meeting ended 6.05pm</w:t>
            </w:r>
          </w:p>
          <w:p w14:paraId="7CA82507" w14:textId="77777777" w:rsidR="001A5C28" w:rsidRDefault="001A5C28" w:rsidP="00237675">
            <w:pPr>
              <w:tabs>
                <w:tab w:val="left" w:pos="360"/>
              </w:tabs>
              <w:snapToGrid w:val="0"/>
              <w:rPr>
                <w:rFonts w:ascii="Thonburi" w:hAnsi="Thonburi" w:cs="Arial"/>
                <w:sz w:val="22"/>
                <w:szCs w:val="22"/>
              </w:rPr>
            </w:pPr>
          </w:p>
          <w:p w14:paraId="5B955E79" w14:textId="77777777" w:rsidR="00534FA4" w:rsidRDefault="00534FA4" w:rsidP="00237675">
            <w:pPr>
              <w:tabs>
                <w:tab w:val="left" w:pos="360"/>
              </w:tabs>
              <w:snapToGrid w:val="0"/>
              <w:rPr>
                <w:rFonts w:ascii="Thonburi" w:hAnsi="Thonburi" w:cs="Arial"/>
                <w:sz w:val="22"/>
                <w:szCs w:val="22"/>
              </w:rPr>
            </w:pPr>
          </w:p>
          <w:p w14:paraId="4B02E6BF" w14:textId="6A8C91EA" w:rsidR="002E06C1" w:rsidRPr="001A5C28" w:rsidRDefault="00665E0A" w:rsidP="009F6233">
            <w:pPr>
              <w:pStyle w:val="ListParagraph"/>
              <w:numPr>
                <w:ilvl w:val="0"/>
                <w:numId w:val="43"/>
              </w:numPr>
              <w:tabs>
                <w:tab w:val="left" w:pos="360"/>
              </w:tabs>
              <w:snapToGrid w:val="0"/>
              <w:rPr>
                <w:rFonts w:ascii="Thonburi" w:hAnsi="Thonburi" w:cs="Arial"/>
                <w:b/>
                <w:sz w:val="22"/>
                <w:szCs w:val="22"/>
                <w:u w:val="single"/>
              </w:rPr>
            </w:pPr>
            <w:r>
              <w:rPr>
                <w:rFonts w:ascii="Thonburi" w:hAnsi="Thonburi" w:cs="Arial"/>
                <w:sz w:val="22"/>
                <w:szCs w:val="22"/>
              </w:rPr>
              <w:t xml:space="preserve"> </w:t>
            </w:r>
            <w:r w:rsidRPr="001A5C28">
              <w:rPr>
                <w:rFonts w:ascii="Thonburi" w:hAnsi="Thonburi" w:cs="Arial"/>
                <w:b/>
                <w:sz w:val="22"/>
                <w:szCs w:val="22"/>
                <w:u w:val="single"/>
              </w:rPr>
              <w:t>Summary of Actions:</w:t>
            </w:r>
          </w:p>
          <w:p w14:paraId="54876CFE" w14:textId="68F3790A" w:rsidR="008548B6" w:rsidRPr="008548B6" w:rsidRDefault="009F6233" w:rsidP="00665E0A">
            <w:pPr>
              <w:pStyle w:val="ListParagraph"/>
              <w:numPr>
                <w:ilvl w:val="0"/>
                <w:numId w:val="44"/>
              </w:numPr>
              <w:tabs>
                <w:tab w:val="left" w:pos="360"/>
              </w:tabs>
              <w:snapToGrid w:val="0"/>
              <w:rPr>
                <w:rFonts w:ascii="Thonburi" w:hAnsi="Thonburi" w:cs="Arial"/>
                <w:sz w:val="22"/>
                <w:szCs w:val="22"/>
              </w:rPr>
            </w:pPr>
            <w:r>
              <w:rPr>
                <w:rFonts w:ascii="Thonburi" w:hAnsi="Thonburi" w:cs="Arial"/>
                <w:sz w:val="22"/>
                <w:szCs w:val="22"/>
              </w:rPr>
              <w:t xml:space="preserve">See </w:t>
            </w:r>
            <w:r w:rsidR="008548B6">
              <w:rPr>
                <w:rFonts w:ascii="Thonburi" w:hAnsi="Thonburi" w:cs="Arial"/>
                <w:sz w:val="22"/>
                <w:szCs w:val="22"/>
              </w:rPr>
              <w:t>(section 3)</w:t>
            </w:r>
            <w:r>
              <w:rPr>
                <w:rFonts w:ascii="Thonburi" w:hAnsi="Thonburi" w:cs="Arial"/>
                <w:sz w:val="22"/>
                <w:szCs w:val="22"/>
              </w:rPr>
              <w:t xml:space="preserve"> action plan to be discussed at next meeting</w:t>
            </w:r>
          </w:p>
          <w:p w14:paraId="1DA334B7" w14:textId="03E248D3" w:rsidR="00665E0A" w:rsidRPr="004C25B6" w:rsidRDefault="00665E0A" w:rsidP="00665E0A">
            <w:pPr>
              <w:pStyle w:val="ListParagraph"/>
              <w:numPr>
                <w:ilvl w:val="0"/>
                <w:numId w:val="44"/>
              </w:numPr>
              <w:tabs>
                <w:tab w:val="left" w:pos="360"/>
              </w:tabs>
              <w:snapToGrid w:val="0"/>
              <w:rPr>
                <w:rFonts w:ascii="Thonburi" w:hAnsi="Thonburi" w:cs="Arial"/>
                <w:b/>
                <w:sz w:val="22"/>
                <w:szCs w:val="22"/>
                <w:u w:val="single"/>
              </w:rPr>
            </w:pPr>
            <w:r>
              <w:rPr>
                <w:rFonts w:ascii="Thonburi" w:hAnsi="Thonburi" w:cs="Arial"/>
                <w:sz w:val="22"/>
                <w:szCs w:val="22"/>
              </w:rPr>
              <w:t>See (</w:t>
            </w:r>
            <w:r w:rsidR="001A5C28">
              <w:rPr>
                <w:rFonts w:ascii="Thonburi" w:hAnsi="Thonburi" w:cs="Arial"/>
                <w:sz w:val="22"/>
                <w:szCs w:val="22"/>
              </w:rPr>
              <w:t xml:space="preserve">section </w:t>
            </w:r>
            <w:r>
              <w:rPr>
                <w:rFonts w:ascii="Thonburi" w:hAnsi="Thonburi" w:cs="Arial"/>
                <w:sz w:val="22"/>
                <w:szCs w:val="22"/>
              </w:rPr>
              <w:t xml:space="preserve">4) </w:t>
            </w:r>
            <w:r w:rsidR="004C25B6">
              <w:rPr>
                <w:rFonts w:ascii="Thonburi" w:hAnsi="Thonburi" w:cs="Arial"/>
                <w:sz w:val="22"/>
                <w:szCs w:val="22"/>
              </w:rPr>
              <w:t xml:space="preserve">Actions of </w:t>
            </w:r>
            <w:r w:rsidR="001A5C28">
              <w:rPr>
                <w:rFonts w:ascii="Thonburi" w:hAnsi="Thonburi" w:cs="Arial"/>
                <w:sz w:val="22"/>
                <w:szCs w:val="22"/>
              </w:rPr>
              <w:t xml:space="preserve">committee </w:t>
            </w:r>
            <w:r w:rsidR="004C25B6">
              <w:rPr>
                <w:rFonts w:ascii="Thonburi" w:hAnsi="Thonburi" w:cs="Arial"/>
                <w:sz w:val="22"/>
                <w:szCs w:val="22"/>
              </w:rPr>
              <w:t>working groups: Communication, Engagement and Strategy.</w:t>
            </w:r>
          </w:p>
          <w:p w14:paraId="3706847E" w14:textId="39B3932E" w:rsidR="004C25B6" w:rsidRPr="004C25B6" w:rsidRDefault="004C25B6" w:rsidP="00665E0A">
            <w:pPr>
              <w:pStyle w:val="ListParagraph"/>
              <w:numPr>
                <w:ilvl w:val="0"/>
                <w:numId w:val="44"/>
              </w:numPr>
              <w:tabs>
                <w:tab w:val="left" w:pos="360"/>
              </w:tabs>
              <w:snapToGrid w:val="0"/>
              <w:rPr>
                <w:rFonts w:ascii="Thonburi" w:hAnsi="Thonburi" w:cs="Arial"/>
                <w:b/>
                <w:sz w:val="22"/>
                <w:szCs w:val="22"/>
                <w:u w:val="single"/>
              </w:rPr>
            </w:pPr>
            <w:r>
              <w:rPr>
                <w:rFonts w:ascii="Thonburi" w:hAnsi="Thonburi" w:cs="Arial"/>
                <w:sz w:val="22"/>
                <w:szCs w:val="22"/>
              </w:rPr>
              <w:t>See (</w:t>
            </w:r>
            <w:r w:rsidR="001A5C28">
              <w:rPr>
                <w:rFonts w:ascii="Thonburi" w:hAnsi="Thonburi" w:cs="Arial"/>
                <w:sz w:val="22"/>
                <w:szCs w:val="22"/>
              </w:rPr>
              <w:t xml:space="preserve">section </w:t>
            </w:r>
            <w:r w:rsidR="009F6233">
              <w:rPr>
                <w:rFonts w:ascii="Thonburi" w:hAnsi="Thonburi" w:cs="Arial"/>
                <w:sz w:val="22"/>
                <w:szCs w:val="22"/>
              </w:rPr>
              <w:t>7</w:t>
            </w:r>
            <w:r>
              <w:rPr>
                <w:rFonts w:ascii="Thonburi" w:hAnsi="Thonburi" w:cs="Arial"/>
                <w:sz w:val="22"/>
                <w:szCs w:val="22"/>
              </w:rPr>
              <w:t>.i) PD week</w:t>
            </w:r>
          </w:p>
          <w:p w14:paraId="42A1A06D" w14:textId="77777777" w:rsidR="004C25B6" w:rsidRPr="00A05256" w:rsidRDefault="004C25B6" w:rsidP="00A05256">
            <w:pPr>
              <w:pStyle w:val="ListParagraph"/>
              <w:tabs>
                <w:tab w:val="left" w:pos="360"/>
              </w:tabs>
              <w:snapToGrid w:val="0"/>
              <w:rPr>
                <w:rFonts w:ascii="Thonburi" w:hAnsi="Thonburi" w:cs="Arial"/>
                <w:b/>
                <w:sz w:val="22"/>
                <w:szCs w:val="22"/>
                <w:u w:val="single"/>
              </w:rPr>
            </w:pPr>
          </w:p>
          <w:p w14:paraId="142DB927" w14:textId="77777777" w:rsidR="0000565A" w:rsidRPr="0000565A" w:rsidRDefault="0000565A" w:rsidP="0000565A">
            <w:pPr>
              <w:pStyle w:val="ListParagraph"/>
              <w:numPr>
                <w:ilvl w:val="1"/>
                <w:numId w:val="37"/>
              </w:numPr>
              <w:tabs>
                <w:tab w:val="left" w:pos="360"/>
              </w:tabs>
              <w:snapToGrid w:val="0"/>
              <w:rPr>
                <w:rFonts w:ascii="Thonburi" w:hAnsi="Thonburi" w:cs="Arial"/>
                <w:b/>
                <w:sz w:val="22"/>
                <w:szCs w:val="22"/>
                <w:u w:val="single"/>
              </w:rPr>
            </w:pPr>
          </w:p>
          <w:p w14:paraId="43B3E88E" w14:textId="191155AC" w:rsidR="0000565A" w:rsidRPr="0000565A" w:rsidRDefault="0000565A" w:rsidP="0000565A">
            <w:pPr>
              <w:pStyle w:val="ListParagraph"/>
              <w:numPr>
                <w:ilvl w:val="1"/>
                <w:numId w:val="37"/>
              </w:numPr>
              <w:tabs>
                <w:tab w:val="left" w:pos="360"/>
              </w:tabs>
              <w:snapToGrid w:val="0"/>
              <w:rPr>
                <w:rFonts w:ascii="Thonburi" w:hAnsi="Thonburi" w:cs="Arial"/>
                <w:b/>
                <w:sz w:val="22"/>
                <w:szCs w:val="22"/>
                <w:u w:val="single"/>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28FB21" w14:textId="77777777" w:rsidR="008900C5" w:rsidRDefault="008900C5" w:rsidP="00744064">
            <w:pPr>
              <w:snapToGrid w:val="0"/>
              <w:rPr>
                <w:rFonts w:ascii="Thonburi" w:hAnsi="Thonburi" w:cs="Arial"/>
                <w:b/>
                <w:sz w:val="22"/>
                <w:szCs w:val="22"/>
              </w:rPr>
            </w:pPr>
          </w:p>
          <w:p w14:paraId="40371E92" w14:textId="77777777" w:rsidR="00EA57A6" w:rsidRDefault="00EA57A6" w:rsidP="00744064">
            <w:pPr>
              <w:snapToGrid w:val="0"/>
              <w:rPr>
                <w:rFonts w:ascii="Thonburi" w:hAnsi="Thonburi" w:cs="Arial"/>
                <w:b/>
                <w:sz w:val="22"/>
                <w:szCs w:val="22"/>
              </w:rPr>
            </w:pPr>
          </w:p>
          <w:p w14:paraId="0A3BAFB1" w14:textId="77777777" w:rsidR="00F32A46" w:rsidRDefault="00F32A46" w:rsidP="00744064">
            <w:pPr>
              <w:snapToGrid w:val="0"/>
              <w:rPr>
                <w:rFonts w:ascii="Thonburi" w:hAnsi="Thonburi" w:cs="Arial"/>
                <w:b/>
                <w:sz w:val="22"/>
                <w:szCs w:val="22"/>
              </w:rPr>
            </w:pPr>
          </w:p>
          <w:p w14:paraId="0B507555" w14:textId="77777777" w:rsidR="009F6233" w:rsidRDefault="009F6233" w:rsidP="00744064">
            <w:pPr>
              <w:snapToGrid w:val="0"/>
              <w:rPr>
                <w:rFonts w:ascii="Thonburi" w:hAnsi="Thonburi" w:cs="Arial"/>
                <w:sz w:val="22"/>
                <w:szCs w:val="22"/>
              </w:rPr>
            </w:pPr>
          </w:p>
          <w:p w14:paraId="2E86E48D" w14:textId="1382E1D1" w:rsidR="00EA57A6" w:rsidRDefault="00EA57A6" w:rsidP="00744064">
            <w:pPr>
              <w:snapToGrid w:val="0"/>
              <w:rPr>
                <w:rFonts w:ascii="Thonburi" w:hAnsi="Thonburi" w:cs="Arial"/>
                <w:sz w:val="22"/>
                <w:szCs w:val="22"/>
              </w:rPr>
            </w:pPr>
            <w:r w:rsidRPr="00F32A46">
              <w:rPr>
                <w:rFonts w:ascii="Thonburi" w:hAnsi="Thonburi" w:cs="Arial"/>
                <w:sz w:val="22"/>
                <w:szCs w:val="22"/>
              </w:rPr>
              <w:t>PC voted to support the project (majority vote). Further discussions in Term 1, 2017-18</w:t>
            </w:r>
            <w:r w:rsidR="007D1923">
              <w:rPr>
                <w:rFonts w:ascii="Thonburi" w:hAnsi="Thonburi" w:cs="Arial"/>
                <w:sz w:val="22"/>
                <w:szCs w:val="22"/>
              </w:rPr>
              <w:t>. To focus on a specific project such as arbor Day tree planting</w:t>
            </w:r>
            <w:r w:rsidR="004A45CD">
              <w:rPr>
                <w:rFonts w:ascii="Thonburi" w:hAnsi="Thonburi" w:cs="Arial"/>
                <w:sz w:val="22"/>
                <w:szCs w:val="22"/>
              </w:rPr>
              <w:t>.</w:t>
            </w:r>
          </w:p>
          <w:p w14:paraId="07FAC82C" w14:textId="77777777" w:rsidR="00FA2B91" w:rsidRDefault="00FA2B91" w:rsidP="00744064">
            <w:pPr>
              <w:snapToGrid w:val="0"/>
              <w:rPr>
                <w:rFonts w:ascii="Thonburi" w:hAnsi="Thonburi" w:cs="Arial"/>
                <w:sz w:val="22"/>
                <w:szCs w:val="22"/>
              </w:rPr>
            </w:pPr>
          </w:p>
          <w:p w14:paraId="3ADDF662" w14:textId="77777777" w:rsidR="00FA2B91" w:rsidRDefault="00FA2B91" w:rsidP="00744064">
            <w:pPr>
              <w:snapToGrid w:val="0"/>
              <w:rPr>
                <w:rFonts w:ascii="Thonburi" w:hAnsi="Thonburi" w:cs="Arial"/>
                <w:sz w:val="22"/>
                <w:szCs w:val="22"/>
              </w:rPr>
            </w:pPr>
          </w:p>
          <w:p w14:paraId="7041E27E" w14:textId="77777777" w:rsidR="00FA2B91" w:rsidRDefault="00FA2B91" w:rsidP="00744064">
            <w:pPr>
              <w:snapToGrid w:val="0"/>
              <w:rPr>
                <w:rFonts w:ascii="Thonburi" w:hAnsi="Thonburi" w:cs="Arial"/>
                <w:sz w:val="22"/>
                <w:szCs w:val="22"/>
              </w:rPr>
            </w:pPr>
          </w:p>
          <w:p w14:paraId="2A9AF442" w14:textId="77777777" w:rsidR="00FA2B91" w:rsidRDefault="00FA2B91" w:rsidP="00744064">
            <w:pPr>
              <w:snapToGrid w:val="0"/>
              <w:rPr>
                <w:rFonts w:ascii="Thonburi" w:hAnsi="Thonburi" w:cs="Arial"/>
                <w:sz w:val="22"/>
                <w:szCs w:val="22"/>
              </w:rPr>
            </w:pPr>
          </w:p>
          <w:p w14:paraId="159964D1" w14:textId="77777777" w:rsidR="00FA2B91" w:rsidRDefault="00FA2B91" w:rsidP="00744064">
            <w:pPr>
              <w:snapToGrid w:val="0"/>
              <w:rPr>
                <w:rFonts w:ascii="Thonburi" w:hAnsi="Thonburi" w:cs="Arial"/>
                <w:sz w:val="22"/>
                <w:szCs w:val="22"/>
              </w:rPr>
            </w:pPr>
          </w:p>
          <w:p w14:paraId="38BD5B6D" w14:textId="77777777" w:rsidR="00FA2B91" w:rsidRDefault="00FA2B91" w:rsidP="00744064">
            <w:pPr>
              <w:snapToGrid w:val="0"/>
              <w:rPr>
                <w:rFonts w:ascii="Thonburi" w:hAnsi="Thonburi" w:cs="Arial"/>
                <w:sz w:val="22"/>
                <w:szCs w:val="22"/>
              </w:rPr>
            </w:pPr>
          </w:p>
          <w:p w14:paraId="53693299" w14:textId="77777777" w:rsidR="00FA2B91" w:rsidRDefault="00FA2B91" w:rsidP="00744064">
            <w:pPr>
              <w:snapToGrid w:val="0"/>
              <w:rPr>
                <w:rFonts w:ascii="Thonburi" w:hAnsi="Thonburi" w:cs="Arial"/>
                <w:sz w:val="22"/>
                <w:szCs w:val="22"/>
              </w:rPr>
            </w:pPr>
          </w:p>
          <w:p w14:paraId="05C6F4CC" w14:textId="77777777" w:rsidR="00FA2B91" w:rsidRDefault="00FA2B91" w:rsidP="00744064">
            <w:pPr>
              <w:snapToGrid w:val="0"/>
              <w:rPr>
                <w:rFonts w:ascii="Thonburi" w:hAnsi="Thonburi" w:cs="Arial"/>
                <w:sz w:val="22"/>
                <w:szCs w:val="22"/>
              </w:rPr>
            </w:pPr>
          </w:p>
          <w:p w14:paraId="3CA9E816" w14:textId="77777777" w:rsidR="00FA2B91" w:rsidRDefault="00FA2B91" w:rsidP="00744064">
            <w:pPr>
              <w:snapToGrid w:val="0"/>
              <w:rPr>
                <w:rFonts w:ascii="Thonburi" w:hAnsi="Thonburi" w:cs="Arial"/>
                <w:sz w:val="22"/>
                <w:szCs w:val="22"/>
              </w:rPr>
            </w:pPr>
          </w:p>
          <w:p w14:paraId="5D3973C0" w14:textId="77777777" w:rsidR="00FA2B91" w:rsidRDefault="00FA2B91" w:rsidP="00744064">
            <w:pPr>
              <w:snapToGrid w:val="0"/>
              <w:rPr>
                <w:rFonts w:ascii="Thonburi" w:hAnsi="Thonburi" w:cs="Arial"/>
                <w:sz w:val="22"/>
                <w:szCs w:val="22"/>
              </w:rPr>
            </w:pPr>
          </w:p>
          <w:p w14:paraId="001A6BD7" w14:textId="77777777" w:rsidR="00FA2B91" w:rsidRDefault="00FA2B91" w:rsidP="00744064">
            <w:pPr>
              <w:snapToGrid w:val="0"/>
              <w:rPr>
                <w:rFonts w:ascii="Thonburi" w:hAnsi="Thonburi" w:cs="Arial"/>
                <w:sz w:val="22"/>
                <w:szCs w:val="22"/>
              </w:rPr>
            </w:pPr>
          </w:p>
          <w:p w14:paraId="0F977F50" w14:textId="56E81401" w:rsidR="00962169" w:rsidRPr="0040569C" w:rsidRDefault="0040569C" w:rsidP="00744064">
            <w:pPr>
              <w:snapToGrid w:val="0"/>
              <w:rPr>
                <w:rFonts w:ascii="Thonburi" w:hAnsi="Thonburi" w:cs="Arial"/>
                <w:sz w:val="22"/>
                <w:szCs w:val="22"/>
              </w:rPr>
            </w:pPr>
            <w:r>
              <w:rPr>
                <w:rFonts w:ascii="Thonburi" w:hAnsi="Thonburi" w:cs="Arial"/>
                <w:sz w:val="22"/>
                <w:szCs w:val="22"/>
              </w:rPr>
              <w:t>No action required</w:t>
            </w:r>
          </w:p>
          <w:p w14:paraId="41FBC6E0" w14:textId="77777777" w:rsidR="00962169" w:rsidRDefault="00962169" w:rsidP="00744064">
            <w:pPr>
              <w:snapToGrid w:val="0"/>
              <w:rPr>
                <w:rFonts w:ascii="Thonburi" w:hAnsi="Thonburi" w:cs="Arial"/>
                <w:b/>
                <w:sz w:val="22"/>
                <w:szCs w:val="22"/>
                <w:u w:val="single"/>
              </w:rPr>
            </w:pPr>
          </w:p>
          <w:p w14:paraId="059134EA" w14:textId="77777777" w:rsidR="008548B6" w:rsidRDefault="008548B6" w:rsidP="00744064">
            <w:pPr>
              <w:snapToGrid w:val="0"/>
              <w:rPr>
                <w:rFonts w:ascii="Thonburi" w:hAnsi="Thonburi" w:cs="Arial"/>
                <w:b/>
                <w:sz w:val="22"/>
                <w:szCs w:val="22"/>
                <w:u w:val="single"/>
              </w:rPr>
            </w:pPr>
          </w:p>
          <w:p w14:paraId="2EA7A6C3" w14:textId="6B5E7555" w:rsidR="008548B6" w:rsidRPr="009F6233" w:rsidRDefault="009F6233" w:rsidP="00744064">
            <w:pPr>
              <w:snapToGrid w:val="0"/>
              <w:rPr>
                <w:rFonts w:ascii="Thonburi" w:hAnsi="Thonburi" w:cs="Arial"/>
                <w:sz w:val="22"/>
                <w:szCs w:val="22"/>
              </w:rPr>
            </w:pPr>
            <w:r w:rsidRPr="009F6233">
              <w:rPr>
                <w:rFonts w:ascii="Thonburi" w:hAnsi="Thonburi" w:cs="Arial"/>
                <w:sz w:val="22"/>
                <w:szCs w:val="22"/>
              </w:rPr>
              <w:t>Action plan to be discussed at next meeting</w:t>
            </w:r>
          </w:p>
          <w:p w14:paraId="70B551B1" w14:textId="77777777" w:rsidR="008548B6" w:rsidRDefault="008548B6" w:rsidP="00744064">
            <w:pPr>
              <w:snapToGrid w:val="0"/>
              <w:rPr>
                <w:rFonts w:ascii="Thonburi" w:hAnsi="Thonburi" w:cs="Arial"/>
                <w:b/>
                <w:sz w:val="22"/>
                <w:szCs w:val="22"/>
                <w:u w:val="single"/>
              </w:rPr>
            </w:pPr>
          </w:p>
          <w:p w14:paraId="770BDEBF" w14:textId="77777777" w:rsidR="008548B6" w:rsidRDefault="008548B6" w:rsidP="00744064">
            <w:pPr>
              <w:snapToGrid w:val="0"/>
              <w:rPr>
                <w:rFonts w:ascii="Thonburi" w:hAnsi="Thonburi" w:cs="Arial"/>
                <w:b/>
                <w:sz w:val="22"/>
                <w:szCs w:val="22"/>
                <w:u w:val="single"/>
              </w:rPr>
            </w:pPr>
          </w:p>
          <w:p w14:paraId="01112644" w14:textId="77777777" w:rsidR="008548B6" w:rsidRDefault="008548B6" w:rsidP="00744064">
            <w:pPr>
              <w:snapToGrid w:val="0"/>
              <w:rPr>
                <w:rFonts w:ascii="Thonburi" w:hAnsi="Thonburi" w:cs="Arial"/>
                <w:b/>
                <w:sz w:val="22"/>
                <w:szCs w:val="22"/>
                <w:u w:val="single"/>
              </w:rPr>
            </w:pPr>
          </w:p>
          <w:p w14:paraId="71382ACA" w14:textId="77777777" w:rsidR="00534FA4" w:rsidRDefault="00534FA4" w:rsidP="00744064">
            <w:pPr>
              <w:snapToGrid w:val="0"/>
              <w:rPr>
                <w:rFonts w:ascii="Thonburi" w:hAnsi="Thonburi" w:cs="Arial"/>
                <w:sz w:val="22"/>
                <w:szCs w:val="22"/>
              </w:rPr>
            </w:pPr>
          </w:p>
          <w:p w14:paraId="12CE71EF" w14:textId="77777777" w:rsidR="00534FA4" w:rsidRDefault="00534FA4" w:rsidP="00744064">
            <w:pPr>
              <w:snapToGrid w:val="0"/>
              <w:rPr>
                <w:rFonts w:ascii="Thonburi" w:hAnsi="Thonburi" w:cs="Arial"/>
                <w:sz w:val="22"/>
                <w:szCs w:val="22"/>
              </w:rPr>
            </w:pPr>
          </w:p>
          <w:p w14:paraId="14F59CB1" w14:textId="77777777" w:rsidR="00534FA4" w:rsidRDefault="00534FA4" w:rsidP="00744064">
            <w:pPr>
              <w:snapToGrid w:val="0"/>
              <w:rPr>
                <w:rFonts w:ascii="Thonburi" w:hAnsi="Thonburi" w:cs="Arial"/>
                <w:sz w:val="22"/>
                <w:szCs w:val="22"/>
              </w:rPr>
            </w:pPr>
          </w:p>
          <w:p w14:paraId="20544853" w14:textId="5D377036" w:rsidR="0040569C" w:rsidRPr="0040569C" w:rsidRDefault="0040569C" w:rsidP="00744064">
            <w:pPr>
              <w:snapToGrid w:val="0"/>
              <w:rPr>
                <w:rFonts w:ascii="Thonburi" w:hAnsi="Thonburi" w:cs="Arial"/>
                <w:sz w:val="22"/>
                <w:szCs w:val="22"/>
              </w:rPr>
            </w:pPr>
            <w:r>
              <w:rPr>
                <w:rFonts w:ascii="Thonburi" w:hAnsi="Thonburi" w:cs="Arial"/>
                <w:sz w:val="22"/>
                <w:szCs w:val="22"/>
              </w:rPr>
              <w:t>No action required</w:t>
            </w:r>
          </w:p>
          <w:p w14:paraId="73095CA8" w14:textId="77777777" w:rsidR="00962169" w:rsidRDefault="00962169" w:rsidP="00744064">
            <w:pPr>
              <w:snapToGrid w:val="0"/>
              <w:rPr>
                <w:rFonts w:ascii="Thonburi" w:hAnsi="Thonburi" w:cs="Arial"/>
                <w:b/>
                <w:sz w:val="22"/>
                <w:szCs w:val="22"/>
                <w:u w:val="single"/>
              </w:rPr>
            </w:pPr>
          </w:p>
          <w:p w14:paraId="49349EB4" w14:textId="77777777" w:rsidR="00962169" w:rsidRDefault="00962169" w:rsidP="00744064">
            <w:pPr>
              <w:snapToGrid w:val="0"/>
              <w:rPr>
                <w:rFonts w:ascii="Thonburi" w:hAnsi="Thonburi" w:cs="Arial"/>
                <w:b/>
                <w:sz w:val="22"/>
                <w:szCs w:val="22"/>
                <w:u w:val="single"/>
              </w:rPr>
            </w:pPr>
          </w:p>
          <w:p w14:paraId="02B93B08" w14:textId="77777777" w:rsidR="00962169" w:rsidRDefault="00962169" w:rsidP="00744064">
            <w:pPr>
              <w:snapToGrid w:val="0"/>
              <w:rPr>
                <w:rFonts w:ascii="Thonburi" w:hAnsi="Thonburi" w:cs="Arial"/>
                <w:b/>
                <w:sz w:val="22"/>
                <w:szCs w:val="22"/>
                <w:u w:val="single"/>
              </w:rPr>
            </w:pPr>
          </w:p>
          <w:p w14:paraId="171A5B01" w14:textId="77777777" w:rsidR="00962169" w:rsidRDefault="00962169" w:rsidP="00744064">
            <w:pPr>
              <w:snapToGrid w:val="0"/>
              <w:rPr>
                <w:rFonts w:ascii="Thonburi" w:hAnsi="Thonburi" w:cs="Arial"/>
                <w:b/>
                <w:sz w:val="22"/>
                <w:szCs w:val="22"/>
                <w:u w:val="single"/>
              </w:rPr>
            </w:pPr>
          </w:p>
          <w:p w14:paraId="6921F893" w14:textId="77777777" w:rsidR="00962169" w:rsidRDefault="00962169" w:rsidP="00744064">
            <w:pPr>
              <w:snapToGrid w:val="0"/>
              <w:rPr>
                <w:rFonts w:ascii="Thonburi" w:hAnsi="Thonburi" w:cs="Arial"/>
                <w:b/>
                <w:sz w:val="22"/>
                <w:szCs w:val="22"/>
                <w:u w:val="single"/>
              </w:rPr>
            </w:pPr>
          </w:p>
          <w:p w14:paraId="574A0D9F" w14:textId="77777777" w:rsidR="00962169" w:rsidRDefault="00962169" w:rsidP="00744064">
            <w:pPr>
              <w:snapToGrid w:val="0"/>
              <w:rPr>
                <w:rFonts w:ascii="Thonburi" w:hAnsi="Thonburi" w:cs="Arial"/>
                <w:b/>
                <w:sz w:val="22"/>
                <w:szCs w:val="22"/>
                <w:u w:val="single"/>
              </w:rPr>
            </w:pPr>
          </w:p>
          <w:p w14:paraId="4EF96E05" w14:textId="77777777" w:rsidR="00962169" w:rsidRDefault="00962169" w:rsidP="00744064">
            <w:pPr>
              <w:snapToGrid w:val="0"/>
              <w:rPr>
                <w:rFonts w:ascii="Thonburi" w:hAnsi="Thonburi" w:cs="Arial"/>
                <w:b/>
                <w:sz w:val="22"/>
                <w:szCs w:val="22"/>
                <w:u w:val="single"/>
              </w:rPr>
            </w:pPr>
          </w:p>
          <w:p w14:paraId="51FE86D0" w14:textId="77777777" w:rsidR="00962169" w:rsidRDefault="00962169" w:rsidP="00744064">
            <w:pPr>
              <w:snapToGrid w:val="0"/>
              <w:rPr>
                <w:rFonts w:ascii="Thonburi" w:hAnsi="Thonburi" w:cs="Arial"/>
                <w:b/>
                <w:sz w:val="22"/>
                <w:szCs w:val="22"/>
                <w:u w:val="single"/>
              </w:rPr>
            </w:pPr>
          </w:p>
          <w:p w14:paraId="2C86C0F7" w14:textId="77777777" w:rsidR="00962169" w:rsidRDefault="00962169" w:rsidP="00744064">
            <w:pPr>
              <w:snapToGrid w:val="0"/>
              <w:rPr>
                <w:rFonts w:ascii="Thonburi" w:hAnsi="Thonburi" w:cs="Arial"/>
                <w:b/>
                <w:sz w:val="22"/>
                <w:szCs w:val="22"/>
                <w:u w:val="single"/>
              </w:rPr>
            </w:pPr>
          </w:p>
          <w:p w14:paraId="48A590AE" w14:textId="77777777" w:rsidR="00962169" w:rsidRDefault="00962169" w:rsidP="00744064">
            <w:pPr>
              <w:snapToGrid w:val="0"/>
              <w:rPr>
                <w:rFonts w:ascii="Thonburi" w:hAnsi="Thonburi" w:cs="Arial"/>
                <w:b/>
                <w:sz w:val="22"/>
                <w:szCs w:val="22"/>
                <w:u w:val="single"/>
              </w:rPr>
            </w:pPr>
          </w:p>
          <w:p w14:paraId="12AC51F5" w14:textId="77777777" w:rsidR="00962169" w:rsidRDefault="00962169" w:rsidP="00744064">
            <w:pPr>
              <w:snapToGrid w:val="0"/>
              <w:rPr>
                <w:rFonts w:ascii="Thonburi" w:hAnsi="Thonburi" w:cs="Arial"/>
                <w:b/>
                <w:sz w:val="22"/>
                <w:szCs w:val="22"/>
                <w:u w:val="single"/>
              </w:rPr>
            </w:pPr>
          </w:p>
          <w:p w14:paraId="77D0E94F" w14:textId="77777777" w:rsidR="00962169" w:rsidRDefault="00962169" w:rsidP="00744064">
            <w:pPr>
              <w:snapToGrid w:val="0"/>
              <w:rPr>
                <w:rFonts w:ascii="Thonburi" w:hAnsi="Thonburi" w:cs="Arial"/>
                <w:b/>
                <w:sz w:val="22"/>
                <w:szCs w:val="22"/>
                <w:u w:val="single"/>
              </w:rPr>
            </w:pPr>
          </w:p>
          <w:p w14:paraId="24937C94" w14:textId="77777777" w:rsidR="00962169" w:rsidRDefault="00962169" w:rsidP="00744064">
            <w:pPr>
              <w:snapToGrid w:val="0"/>
              <w:rPr>
                <w:rFonts w:ascii="Thonburi" w:hAnsi="Thonburi" w:cs="Arial"/>
                <w:b/>
                <w:sz w:val="22"/>
                <w:szCs w:val="22"/>
                <w:u w:val="single"/>
              </w:rPr>
            </w:pPr>
          </w:p>
          <w:p w14:paraId="491EFD6D" w14:textId="77777777" w:rsidR="00962169" w:rsidRDefault="00962169" w:rsidP="00744064">
            <w:pPr>
              <w:snapToGrid w:val="0"/>
              <w:rPr>
                <w:rFonts w:ascii="Thonburi" w:hAnsi="Thonburi" w:cs="Arial"/>
                <w:b/>
                <w:sz w:val="22"/>
                <w:szCs w:val="22"/>
                <w:u w:val="single"/>
              </w:rPr>
            </w:pPr>
          </w:p>
          <w:p w14:paraId="44ED1943" w14:textId="77777777" w:rsidR="00962169" w:rsidRDefault="00962169" w:rsidP="00744064">
            <w:pPr>
              <w:snapToGrid w:val="0"/>
              <w:rPr>
                <w:rFonts w:ascii="Thonburi" w:hAnsi="Thonburi" w:cs="Arial"/>
                <w:b/>
                <w:sz w:val="22"/>
                <w:szCs w:val="22"/>
                <w:u w:val="single"/>
              </w:rPr>
            </w:pPr>
          </w:p>
          <w:p w14:paraId="56EEF0F0" w14:textId="77777777" w:rsidR="00962169" w:rsidRDefault="00962169" w:rsidP="00744064">
            <w:pPr>
              <w:snapToGrid w:val="0"/>
              <w:rPr>
                <w:rFonts w:ascii="Thonburi" w:hAnsi="Thonburi" w:cs="Arial"/>
                <w:b/>
                <w:sz w:val="22"/>
                <w:szCs w:val="22"/>
                <w:u w:val="single"/>
              </w:rPr>
            </w:pPr>
          </w:p>
          <w:p w14:paraId="279DF99C" w14:textId="77777777" w:rsidR="00962169" w:rsidRDefault="00962169" w:rsidP="00744064">
            <w:pPr>
              <w:snapToGrid w:val="0"/>
              <w:rPr>
                <w:rFonts w:ascii="Thonburi" w:hAnsi="Thonburi" w:cs="Arial"/>
                <w:b/>
                <w:sz w:val="22"/>
                <w:szCs w:val="22"/>
                <w:u w:val="single"/>
              </w:rPr>
            </w:pPr>
          </w:p>
          <w:p w14:paraId="727DA804" w14:textId="77777777" w:rsidR="00962169" w:rsidRDefault="00962169" w:rsidP="00744064">
            <w:pPr>
              <w:snapToGrid w:val="0"/>
              <w:rPr>
                <w:rFonts w:ascii="Thonburi" w:hAnsi="Thonburi" w:cs="Arial"/>
                <w:b/>
                <w:sz w:val="22"/>
                <w:szCs w:val="22"/>
                <w:u w:val="single"/>
              </w:rPr>
            </w:pPr>
          </w:p>
          <w:p w14:paraId="59A39331" w14:textId="77777777" w:rsidR="00962169" w:rsidRDefault="00962169" w:rsidP="00744064">
            <w:pPr>
              <w:snapToGrid w:val="0"/>
              <w:rPr>
                <w:rFonts w:ascii="Thonburi" w:hAnsi="Thonburi" w:cs="Arial"/>
                <w:b/>
                <w:sz w:val="22"/>
                <w:szCs w:val="22"/>
                <w:u w:val="single"/>
              </w:rPr>
            </w:pPr>
          </w:p>
          <w:p w14:paraId="7352B4CF" w14:textId="77777777" w:rsidR="00962169" w:rsidRDefault="00962169" w:rsidP="00744064">
            <w:pPr>
              <w:snapToGrid w:val="0"/>
              <w:rPr>
                <w:rFonts w:ascii="Thonburi" w:hAnsi="Thonburi" w:cs="Arial"/>
                <w:b/>
                <w:sz w:val="22"/>
                <w:szCs w:val="22"/>
                <w:u w:val="single"/>
              </w:rPr>
            </w:pPr>
          </w:p>
          <w:p w14:paraId="46EF6CA0" w14:textId="77777777" w:rsidR="00962169" w:rsidRDefault="00962169" w:rsidP="00744064">
            <w:pPr>
              <w:snapToGrid w:val="0"/>
              <w:rPr>
                <w:rFonts w:ascii="Thonburi" w:hAnsi="Thonburi" w:cs="Arial"/>
                <w:b/>
                <w:sz w:val="22"/>
                <w:szCs w:val="22"/>
                <w:u w:val="single"/>
              </w:rPr>
            </w:pPr>
          </w:p>
          <w:p w14:paraId="6A2700AD" w14:textId="77777777" w:rsidR="00962169" w:rsidRDefault="00962169" w:rsidP="00744064">
            <w:pPr>
              <w:snapToGrid w:val="0"/>
              <w:rPr>
                <w:rFonts w:ascii="Thonburi" w:hAnsi="Thonburi" w:cs="Arial"/>
                <w:b/>
                <w:sz w:val="22"/>
                <w:szCs w:val="22"/>
                <w:u w:val="single"/>
              </w:rPr>
            </w:pPr>
          </w:p>
          <w:p w14:paraId="7551E2C8" w14:textId="77777777" w:rsidR="00962169" w:rsidRDefault="00962169" w:rsidP="00744064">
            <w:pPr>
              <w:snapToGrid w:val="0"/>
              <w:rPr>
                <w:rFonts w:ascii="Thonburi" w:hAnsi="Thonburi" w:cs="Arial"/>
                <w:b/>
                <w:sz w:val="22"/>
                <w:szCs w:val="22"/>
                <w:u w:val="single"/>
              </w:rPr>
            </w:pPr>
          </w:p>
          <w:p w14:paraId="61760F1C" w14:textId="77777777" w:rsidR="00962169" w:rsidRDefault="00962169" w:rsidP="00744064">
            <w:pPr>
              <w:snapToGrid w:val="0"/>
              <w:rPr>
                <w:rFonts w:ascii="Thonburi" w:hAnsi="Thonburi" w:cs="Arial"/>
                <w:b/>
                <w:sz w:val="22"/>
                <w:szCs w:val="22"/>
                <w:u w:val="single"/>
              </w:rPr>
            </w:pPr>
          </w:p>
          <w:p w14:paraId="092E9A23" w14:textId="77777777" w:rsidR="00962169" w:rsidRDefault="00962169" w:rsidP="00744064">
            <w:pPr>
              <w:snapToGrid w:val="0"/>
              <w:rPr>
                <w:rFonts w:ascii="Thonburi" w:hAnsi="Thonburi" w:cs="Arial"/>
                <w:b/>
                <w:sz w:val="22"/>
                <w:szCs w:val="22"/>
                <w:u w:val="single"/>
              </w:rPr>
            </w:pPr>
          </w:p>
          <w:p w14:paraId="5BDBF8F2" w14:textId="77777777" w:rsidR="00962169" w:rsidRDefault="00962169" w:rsidP="00744064">
            <w:pPr>
              <w:snapToGrid w:val="0"/>
              <w:rPr>
                <w:rFonts w:ascii="Thonburi" w:hAnsi="Thonburi" w:cs="Arial"/>
                <w:b/>
                <w:sz w:val="22"/>
                <w:szCs w:val="22"/>
                <w:u w:val="single"/>
              </w:rPr>
            </w:pPr>
          </w:p>
          <w:p w14:paraId="20EA39A7" w14:textId="77777777" w:rsidR="00962169" w:rsidRDefault="00962169" w:rsidP="00744064">
            <w:pPr>
              <w:snapToGrid w:val="0"/>
              <w:rPr>
                <w:rFonts w:ascii="Thonburi" w:hAnsi="Thonburi" w:cs="Arial"/>
                <w:b/>
                <w:sz w:val="22"/>
                <w:szCs w:val="22"/>
                <w:u w:val="single"/>
              </w:rPr>
            </w:pPr>
          </w:p>
          <w:p w14:paraId="54B2780F" w14:textId="77777777" w:rsidR="00962169" w:rsidRDefault="00962169" w:rsidP="00744064">
            <w:pPr>
              <w:snapToGrid w:val="0"/>
              <w:rPr>
                <w:rFonts w:ascii="Thonburi" w:hAnsi="Thonburi" w:cs="Arial"/>
                <w:b/>
                <w:sz w:val="22"/>
                <w:szCs w:val="22"/>
                <w:u w:val="single"/>
              </w:rPr>
            </w:pPr>
          </w:p>
          <w:p w14:paraId="5DB4C0B9" w14:textId="77777777" w:rsidR="00962169" w:rsidRDefault="00962169" w:rsidP="00744064">
            <w:pPr>
              <w:snapToGrid w:val="0"/>
              <w:rPr>
                <w:rFonts w:ascii="Thonburi" w:hAnsi="Thonburi" w:cs="Arial"/>
                <w:b/>
                <w:sz w:val="22"/>
                <w:szCs w:val="22"/>
                <w:u w:val="single"/>
              </w:rPr>
            </w:pPr>
          </w:p>
          <w:p w14:paraId="29AA4E27" w14:textId="77777777" w:rsidR="004C25B6" w:rsidRDefault="004C25B6" w:rsidP="00744064">
            <w:pPr>
              <w:snapToGrid w:val="0"/>
              <w:rPr>
                <w:rFonts w:ascii="Thonburi" w:hAnsi="Thonburi" w:cs="Arial"/>
                <w:b/>
                <w:sz w:val="22"/>
                <w:szCs w:val="22"/>
                <w:u w:val="single"/>
              </w:rPr>
            </w:pPr>
          </w:p>
          <w:p w14:paraId="10A7B77A" w14:textId="77777777" w:rsidR="00FA2B91" w:rsidRPr="008E2558" w:rsidRDefault="00FA2B91" w:rsidP="00744064">
            <w:pPr>
              <w:snapToGrid w:val="0"/>
              <w:rPr>
                <w:rFonts w:ascii="Thonburi" w:hAnsi="Thonburi" w:cs="Arial"/>
                <w:b/>
                <w:sz w:val="22"/>
                <w:szCs w:val="22"/>
                <w:u w:val="single"/>
              </w:rPr>
            </w:pPr>
            <w:r w:rsidRPr="008E2558">
              <w:rPr>
                <w:rFonts w:ascii="Thonburi" w:hAnsi="Thonburi" w:cs="Arial"/>
                <w:b/>
                <w:sz w:val="22"/>
                <w:szCs w:val="22"/>
                <w:u w:val="single"/>
              </w:rPr>
              <w:t>Communication WG</w:t>
            </w:r>
          </w:p>
          <w:p w14:paraId="1CDA49DD" w14:textId="0205D6AD" w:rsidR="00FA2B91" w:rsidRDefault="0011613D" w:rsidP="00744064">
            <w:pPr>
              <w:snapToGrid w:val="0"/>
              <w:rPr>
                <w:rFonts w:ascii="Thonburi" w:hAnsi="Thonburi" w:cs="Arial"/>
                <w:sz w:val="22"/>
                <w:szCs w:val="22"/>
              </w:rPr>
            </w:pPr>
            <w:r>
              <w:rPr>
                <w:rFonts w:ascii="Thonburi" w:hAnsi="Thonburi" w:cs="Arial"/>
                <w:sz w:val="22"/>
                <w:szCs w:val="22"/>
              </w:rPr>
              <w:t>The</w:t>
            </w:r>
            <w:r w:rsidR="00FA2B91">
              <w:rPr>
                <w:rFonts w:ascii="Thonburi" w:hAnsi="Thonburi" w:cs="Arial"/>
                <w:sz w:val="22"/>
                <w:szCs w:val="22"/>
              </w:rPr>
              <w:t xml:space="preserve"> </w:t>
            </w:r>
            <w:r w:rsidR="002E06C1">
              <w:rPr>
                <w:rFonts w:ascii="Thonburi" w:hAnsi="Thonburi" w:cs="Arial"/>
                <w:sz w:val="22"/>
                <w:szCs w:val="22"/>
              </w:rPr>
              <w:t>principal</w:t>
            </w:r>
            <w:r w:rsidR="00FA2B91">
              <w:rPr>
                <w:rFonts w:ascii="Thonburi" w:hAnsi="Thonburi" w:cs="Arial"/>
                <w:sz w:val="22"/>
                <w:szCs w:val="22"/>
              </w:rPr>
              <w:t xml:space="preserve"> </w:t>
            </w:r>
            <w:r w:rsidR="00AA4FF9">
              <w:rPr>
                <w:rFonts w:ascii="Thonburi" w:hAnsi="Thonburi" w:cs="Arial"/>
                <w:sz w:val="22"/>
                <w:szCs w:val="22"/>
              </w:rPr>
              <w:t xml:space="preserve">has </w:t>
            </w:r>
            <w:r w:rsidR="00FA2B91">
              <w:rPr>
                <w:rFonts w:ascii="Thonburi" w:hAnsi="Thonburi" w:cs="Arial"/>
                <w:sz w:val="22"/>
                <w:szCs w:val="22"/>
              </w:rPr>
              <w:t>agreed for</w:t>
            </w:r>
            <w:r w:rsidR="00AA4FF9">
              <w:rPr>
                <w:rFonts w:ascii="Thonburi" w:hAnsi="Thonburi" w:cs="Arial"/>
                <w:sz w:val="22"/>
                <w:szCs w:val="22"/>
              </w:rPr>
              <w:t xml:space="preserve"> 2 retractable stand alone banners for publicity and agreed for the committee to produce printed materials for distribution among parents.</w:t>
            </w:r>
          </w:p>
          <w:p w14:paraId="11E03D31" w14:textId="77777777" w:rsidR="00AA4FF9" w:rsidRDefault="00AA4FF9" w:rsidP="00744064">
            <w:pPr>
              <w:snapToGrid w:val="0"/>
              <w:rPr>
                <w:rFonts w:ascii="Thonburi" w:hAnsi="Thonburi" w:cs="Arial"/>
                <w:sz w:val="22"/>
                <w:szCs w:val="22"/>
              </w:rPr>
            </w:pPr>
          </w:p>
          <w:p w14:paraId="6298346D" w14:textId="1741C73A" w:rsidR="00AA4FF9" w:rsidRPr="00962169" w:rsidRDefault="005E0A17" w:rsidP="00744064">
            <w:pPr>
              <w:snapToGrid w:val="0"/>
              <w:rPr>
                <w:rFonts w:ascii="Thonburi" w:hAnsi="Thonburi" w:cs="Arial"/>
                <w:b/>
                <w:sz w:val="22"/>
                <w:szCs w:val="22"/>
              </w:rPr>
            </w:pPr>
            <w:r w:rsidRPr="00962169">
              <w:rPr>
                <w:rFonts w:ascii="Thonburi" w:hAnsi="Thonburi" w:cs="Arial"/>
                <w:b/>
                <w:sz w:val="22"/>
                <w:szCs w:val="22"/>
              </w:rPr>
              <w:t>Priority A</w:t>
            </w:r>
            <w:r w:rsidR="00AA4FF9" w:rsidRPr="00962169">
              <w:rPr>
                <w:rFonts w:ascii="Thonburi" w:hAnsi="Thonburi" w:cs="Arial"/>
                <w:b/>
                <w:sz w:val="22"/>
                <w:szCs w:val="22"/>
              </w:rPr>
              <w:t>ctions:</w:t>
            </w:r>
          </w:p>
          <w:p w14:paraId="777EFD17" w14:textId="01246222" w:rsidR="00AA4FF9" w:rsidRDefault="00AA4FF9" w:rsidP="00AA4FF9">
            <w:pPr>
              <w:pStyle w:val="ListParagraph"/>
              <w:numPr>
                <w:ilvl w:val="0"/>
                <w:numId w:val="35"/>
              </w:numPr>
              <w:snapToGrid w:val="0"/>
              <w:rPr>
                <w:rFonts w:ascii="Thonburi" w:hAnsi="Thonburi" w:cs="Arial"/>
                <w:sz w:val="22"/>
                <w:szCs w:val="22"/>
              </w:rPr>
            </w:pPr>
            <w:r w:rsidRPr="00AA4FF9">
              <w:rPr>
                <w:rFonts w:ascii="Thonburi" w:hAnsi="Thonburi" w:cs="Arial"/>
                <w:sz w:val="22"/>
                <w:szCs w:val="22"/>
              </w:rPr>
              <w:t>Start to think about content</w:t>
            </w:r>
            <w:r w:rsidR="008E2558">
              <w:rPr>
                <w:rFonts w:ascii="Thonburi" w:hAnsi="Thonburi" w:cs="Arial"/>
                <w:sz w:val="22"/>
                <w:szCs w:val="22"/>
              </w:rPr>
              <w:t xml:space="preserve"> (write up on the committee, photos etc.)</w:t>
            </w:r>
            <w:r w:rsidRPr="00AA4FF9">
              <w:rPr>
                <w:rFonts w:ascii="Thonburi" w:hAnsi="Thonburi" w:cs="Arial"/>
                <w:sz w:val="22"/>
                <w:szCs w:val="22"/>
              </w:rPr>
              <w:t xml:space="preserve"> that can be used across different mediums. To discuss, seek advice from the committee what materials</w:t>
            </w:r>
            <w:r>
              <w:rPr>
                <w:rFonts w:ascii="Thonburi" w:hAnsi="Thonburi" w:cs="Arial"/>
                <w:sz w:val="22"/>
                <w:szCs w:val="22"/>
              </w:rPr>
              <w:t xml:space="preserve"> or medium will be used eg FB etc.</w:t>
            </w:r>
          </w:p>
          <w:p w14:paraId="6C872E72" w14:textId="6C4847A6" w:rsidR="00AA4FF9" w:rsidRDefault="00AA4FF9" w:rsidP="00AA4FF9">
            <w:pPr>
              <w:pStyle w:val="ListParagraph"/>
              <w:numPr>
                <w:ilvl w:val="0"/>
                <w:numId w:val="35"/>
              </w:numPr>
              <w:snapToGrid w:val="0"/>
              <w:rPr>
                <w:rFonts w:ascii="Thonburi" w:hAnsi="Thonburi" w:cs="Arial"/>
                <w:sz w:val="22"/>
                <w:szCs w:val="22"/>
              </w:rPr>
            </w:pPr>
            <w:r>
              <w:rPr>
                <w:rFonts w:ascii="Thonburi" w:hAnsi="Thonburi" w:cs="Arial"/>
                <w:sz w:val="22"/>
                <w:szCs w:val="22"/>
              </w:rPr>
              <w:t xml:space="preserve">Discuss with </w:t>
            </w:r>
            <w:r w:rsidR="008E2558">
              <w:rPr>
                <w:rFonts w:ascii="Thonburi" w:hAnsi="Thonburi" w:cs="Arial"/>
                <w:sz w:val="22"/>
                <w:szCs w:val="22"/>
              </w:rPr>
              <w:t xml:space="preserve">the </w:t>
            </w:r>
            <w:r w:rsidR="002E06C1">
              <w:rPr>
                <w:rFonts w:ascii="Thonburi" w:hAnsi="Thonburi" w:cs="Arial"/>
                <w:sz w:val="22"/>
                <w:szCs w:val="22"/>
              </w:rPr>
              <w:t>principal</w:t>
            </w:r>
            <w:r>
              <w:rPr>
                <w:rFonts w:ascii="Thonburi" w:hAnsi="Thonburi" w:cs="Arial"/>
                <w:sz w:val="22"/>
                <w:szCs w:val="22"/>
              </w:rPr>
              <w:t xml:space="preserve"> ideas from the committee re publicity campaign.</w:t>
            </w:r>
          </w:p>
          <w:p w14:paraId="0947FDB7" w14:textId="77777777" w:rsidR="00AA4FF9" w:rsidRDefault="00AA4FF9" w:rsidP="00AA4FF9">
            <w:pPr>
              <w:snapToGrid w:val="0"/>
              <w:rPr>
                <w:rFonts w:ascii="Thonburi" w:hAnsi="Thonburi" w:cs="Arial"/>
                <w:sz w:val="22"/>
                <w:szCs w:val="22"/>
              </w:rPr>
            </w:pPr>
          </w:p>
          <w:p w14:paraId="29DD1ADE" w14:textId="77777777" w:rsidR="00AA4FF9" w:rsidRPr="008E2558" w:rsidRDefault="00AA4FF9" w:rsidP="00AA4FF9">
            <w:pPr>
              <w:snapToGrid w:val="0"/>
              <w:rPr>
                <w:rFonts w:ascii="Thonburi" w:hAnsi="Thonburi" w:cs="Arial"/>
                <w:b/>
                <w:sz w:val="22"/>
                <w:szCs w:val="22"/>
              </w:rPr>
            </w:pPr>
            <w:r w:rsidRPr="008E2558">
              <w:rPr>
                <w:rFonts w:ascii="Thonburi" w:hAnsi="Thonburi" w:cs="Arial"/>
                <w:b/>
                <w:sz w:val="22"/>
                <w:szCs w:val="22"/>
              </w:rPr>
              <w:t>Deadline:</w:t>
            </w:r>
          </w:p>
          <w:p w14:paraId="4F85521B" w14:textId="7D5DFFFD" w:rsidR="00AA4FF9" w:rsidRPr="008E2558" w:rsidRDefault="008E2558" w:rsidP="008E2558">
            <w:pPr>
              <w:pStyle w:val="ListParagraph"/>
              <w:numPr>
                <w:ilvl w:val="0"/>
                <w:numId w:val="36"/>
              </w:numPr>
              <w:snapToGrid w:val="0"/>
              <w:rPr>
                <w:rFonts w:ascii="Thonburi" w:hAnsi="Thonburi" w:cs="Arial"/>
                <w:sz w:val="22"/>
                <w:szCs w:val="22"/>
              </w:rPr>
            </w:pPr>
            <w:r w:rsidRPr="008E2558">
              <w:rPr>
                <w:rFonts w:ascii="Thonburi" w:hAnsi="Thonburi" w:cs="Arial"/>
                <w:sz w:val="22"/>
                <w:szCs w:val="22"/>
              </w:rPr>
              <w:t>PC leaflets—</w:t>
            </w:r>
            <w:r w:rsidR="00AA4FF9" w:rsidRPr="008E2558">
              <w:rPr>
                <w:rFonts w:ascii="Thonburi" w:hAnsi="Thonburi" w:cs="Arial"/>
                <w:sz w:val="22"/>
                <w:szCs w:val="22"/>
              </w:rPr>
              <w:t>Aug/Sept</w:t>
            </w:r>
          </w:p>
          <w:p w14:paraId="495B50AF" w14:textId="77777777" w:rsidR="00AA4FF9" w:rsidRPr="008E2558" w:rsidRDefault="008E2558" w:rsidP="008E2558">
            <w:pPr>
              <w:pStyle w:val="ListParagraph"/>
              <w:numPr>
                <w:ilvl w:val="0"/>
                <w:numId w:val="36"/>
              </w:numPr>
              <w:snapToGrid w:val="0"/>
              <w:rPr>
                <w:rFonts w:ascii="Thonburi" w:hAnsi="Thonburi" w:cs="Arial"/>
                <w:sz w:val="22"/>
                <w:szCs w:val="22"/>
              </w:rPr>
            </w:pPr>
            <w:r w:rsidRPr="008E2558">
              <w:rPr>
                <w:rFonts w:ascii="Thonburi" w:hAnsi="Thonburi" w:cs="Arial"/>
                <w:sz w:val="22"/>
                <w:szCs w:val="22"/>
              </w:rPr>
              <w:t xml:space="preserve">Banners—Sept </w:t>
            </w:r>
          </w:p>
          <w:p w14:paraId="5981AA6F" w14:textId="6F9B5F6D" w:rsidR="008E2558" w:rsidRPr="008E2558" w:rsidRDefault="008E2558" w:rsidP="008E2558">
            <w:pPr>
              <w:pStyle w:val="ListParagraph"/>
              <w:numPr>
                <w:ilvl w:val="0"/>
                <w:numId w:val="36"/>
              </w:numPr>
              <w:snapToGrid w:val="0"/>
              <w:rPr>
                <w:rFonts w:ascii="Thonburi" w:hAnsi="Thonburi" w:cs="Arial"/>
                <w:sz w:val="22"/>
                <w:szCs w:val="22"/>
              </w:rPr>
            </w:pPr>
            <w:r w:rsidRPr="008E2558">
              <w:rPr>
                <w:rFonts w:ascii="Thonburi" w:hAnsi="Thonburi" w:cs="Arial"/>
                <w:sz w:val="22"/>
                <w:szCs w:val="22"/>
              </w:rPr>
              <w:t xml:space="preserve">Website—to be discussed with the </w:t>
            </w:r>
            <w:r w:rsidR="002E06C1">
              <w:rPr>
                <w:rFonts w:ascii="Thonburi" w:hAnsi="Thonburi" w:cs="Arial"/>
                <w:sz w:val="22"/>
                <w:szCs w:val="22"/>
              </w:rPr>
              <w:t>principal</w:t>
            </w:r>
            <w:r w:rsidRPr="008E2558">
              <w:rPr>
                <w:rFonts w:ascii="Thonburi" w:hAnsi="Thonburi" w:cs="Arial"/>
                <w:sz w:val="22"/>
                <w:szCs w:val="22"/>
              </w:rPr>
              <w:t>.</w:t>
            </w:r>
          </w:p>
          <w:p w14:paraId="256C7C11" w14:textId="77777777" w:rsidR="008E2558" w:rsidRDefault="008E2558" w:rsidP="00AA4FF9">
            <w:pPr>
              <w:snapToGrid w:val="0"/>
              <w:rPr>
                <w:rFonts w:ascii="Thonburi" w:hAnsi="Thonburi" w:cs="Arial"/>
                <w:sz w:val="22"/>
                <w:szCs w:val="22"/>
              </w:rPr>
            </w:pPr>
          </w:p>
          <w:p w14:paraId="547BCB91" w14:textId="77777777" w:rsidR="008E2558" w:rsidRPr="0011613D" w:rsidRDefault="008E2558" w:rsidP="00AA4FF9">
            <w:pPr>
              <w:snapToGrid w:val="0"/>
              <w:rPr>
                <w:rFonts w:ascii="Thonburi" w:hAnsi="Thonburi" w:cs="Arial"/>
                <w:b/>
                <w:sz w:val="22"/>
                <w:szCs w:val="22"/>
                <w:u w:val="single"/>
              </w:rPr>
            </w:pPr>
            <w:r w:rsidRPr="0011613D">
              <w:rPr>
                <w:rFonts w:ascii="Thonburi" w:hAnsi="Thonburi" w:cs="Arial"/>
                <w:b/>
                <w:sz w:val="22"/>
                <w:szCs w:val="22"/>
                <w:u w:val="single"/>
              </w:rPr>
              <w:t xml:space="preserve">Engagement </w:t>
            </w:r>
            <w:r w:rsidR="005E0A17" w:rsidRPr="0011613D">
              <w:rPr>
                <w:rFonts w:ascii="Thonburi" w:hAnsi="Thonburi" w:cs="Arial"/>
                <w:b/>
                <w:sz w:val="22"/>
                <w:szCs w:val="22"/>
                <w:u w:val="single"/>
              </w:rPr>
              <w:t>WG</w:t>
            </w:r>
          </w:p>
          <w:p w14:paraId="57CA9150" w14:textId="25F8CD7B" w:rsidR="005E0A17" w:rsidRDefault="005E0A17" w:rsidP="00AA4FF9">
            <w:pPr>
              <w:snapToGrid w:val="0"/>
              <w:rPr>
                <w:rFonts w:ascii="Thonburi" w:hAnsi="Thonburi" w:cs="Arial"/>
                <w:sz w:val="22"/>
                <w:szCs w:val="22"/>
              </w:rPr>
            </w:pPr>
            <w:r>
              <w:rPr>
                <w:rFonts w:ascii="Thonburi" w:hAnsi="Thonburi" w:cs="Arial"/>
                <w:sz w:val="22"/>
                <w:szCs w:val="22"/>
              </w:rPr>
              <w:t xml:space="preserve">This group will be the lead on the playground project and will be considering other potential projects that will encourage volunteering among </w:t>
            </w:r>
            <w:r w:rsidR="009F6233">
              <w:rPr>
                <w:rFonts w:ascii="Thonburi" w:hAnsi="Thonburi" w:cs="Arial"/>
                <w:sz w:val="22"/>
                <w:szCs w:val="22"/>
              </w:rPr>
              <w:t>parents;</w:t>
            </w:r>
            <w:r>
              <w:rPr>
                <w:rFonts w:ascii="Thonburi" w:hAnsi="Thonburi" w:cs="Arial"/>
                <w:sz w:val="22"/>
                <w:szCs w:val="22"/>
              </w:rPr>
              <w:t xml:space="preserve"> collate a </w:t>
            </w:r>
            <w:r w:rsidR="0040569C">
              <w:rPr>
                <w:rFonts w:ascii="Thonburi" w:hAnsi="Thonburi" w:cs="Arial"/>
                <w:sz w:val="22"/>
                <w:szCs w:val="22"/>
              </w:rPr>
              <w:t>database of available parents and manage the calendar of events that the PC will be involved in.</w:t>
            </w:r>
          </w:p>
          <w:p w14:paraId="4E7F162A" w14:textId="77777777" w:rsidR="005E0A17" w:rsidRDefault="005E0A17" w:rsidP="00AA4FF9">
            <w:pPr>
              <w:snapToGrid w:val="0"/>
              <w:rPr>
                <w:rFonts w:ascii="Thonburi" w:hAnsi="Thonburi" w:cs="Arial"/>
                <w:sz w:val="22"/>
                <w:szCs w:val="22"/>
              </w:rPr>
            </w:pPr>
          </w:p>
          <w:p w14:paraId="752E97D3" w14:textId="77777777" w:rsidR="005E0A17" w:rsidRPr="0011613D" w:rsidRDefault="005E0A17" w:rsidP="00AA4FF9">
            <w:pPr>
              <w:snapToGrid w:val="0"/>
              <w:rPr>
                <w:rFonts w:ascii="Thonburi" w:hAnsi="Thonburi" w:cs="Arial"/>
                <w:b/>
                <w:sz w:val="22"/>
                <w:szCs w:val="22"/>
              </w:rPr>
            </w:pPr>
            <w:r w:rsidRPr="0011613D">
              <w:rPr>
                <w:rFonts w:ascii="Thonburi" w:hAnsi="Thonburi" w:cs="Arial"/>
                <w:b/>
                <w:sz w:val="22"/>
                <w:szCs w:val="22"/>
              </w:rPr>
              <w:t xml:space="preserve">Priority </w:t>
            </w:r>
            <w:r w:rsidR="009A5902" w:rsidRPr="0011613D">
              <w:rPr>
                <w:rFonts w:ascii="Thonburi" w:hAnsi="Thonburi" w:cs="Arial"/>
                <w:b/>
                <w:sz w:val="22"/>
                <w:szCs w:val="22"/>
              </w:rPr>
              <w:t>Actions:</w:t>
            </w:r>
          </w:p>
          <w:p w14:paraId="28A1C6FF" w14:textId="77777777" w:rsidR="009A5902" w:rsidRDefault="009A5902" w:rsidP="00AA4FF9">
            <w:pPr>
              <w:snapToGrid w:val="0"/>
              <w:rPr>
                <w:rFonts w:ascii="Thonburi" w:hAnsi="Thonburi" w:cs="Arial"/>
                <w:sz w:val="22"/>
                <w:szCs w:val="22"/>
              </w:rPr>
            </w:pPr>
            <w:r>
              <w:rPr>
                <w:rFonts w:ascii="Thonburi" w:hAnsi="Thonburi" w:cs="Arial"/>
                <w:sz w:val="22"/>
                <w:szCs w:val="22"/>
              </w:rPr>
              <w:t>Meet with Charlene to discuss next steps for the playground project.</w:t>
            </w:r>
          </w:p>
          <w:p w14:paraId="1E5021C0" w14:textId="77777777" w:rsidR="009A5902" w:rsidRDefault="009A5902" w:rsidP="00AA4FF9">
            <w:pPr>
              <w:snapToGrid w:val="0"/>
              <w:rPr>
                <w:rFonts w:ascii="Thonburi" w:hAnsi="Thonburi" w:cs="Arial"/>
                <w:sz w:val="22"/>
                <w:szCs w:val="22"/>
              </w:rPr>
            </w:pPr>
          </w:p>
          <w:p w14:paraId="387962EB" w14:textId="2FAAD472" w:rsidR="009A5902" w:rsidRPr="0011613D" w:rsidRDefault="009A5902" w:rsidP="00AA4FF9">
            <w:pPr>
              <w:snapToGrid w:val="0"/>
              <w:rPr>
                <w:rFonts w:ascii="Thonburi" w:hAnsi="Thonburi" w:cs="Arial"/>
                <w:b/>
                <w:sz w:val="22"/>
                <w:szCs w:val="22"/>
              </w:rPr>
            </w:pPr>
            <w:r w:rsidRPr="0011613D">
              <w:rPr>
                <w:rFonts w:ascii="Thonburi" w:hAnsi="Thonburi" w:cs="Arial"/>
                <w:b/>
                <w:sz w:val="22"/>
                <w:szCs w:val="22"/>
              </w:rPr>
              <w:t>Deadline</w:t>
            </w:r>
            <w:r w:rsidR="0011613D" w:rsidRPr="0011613D">
              <w:rPr>
                <w:rFonts w:ascii="Thonburi" w:hAnsi="Thonburi" w:cs="Arial"/>
                <w:b/>
                <w:sz w:val="22"/>
                <w:szCs w:val="22"/>
              </w:rPr>
              <w:t>:</w:t>
            </w:r>
          </w:p>
          <w:p w14:paraId="47A4F68D" w14:textId="1487BB1A" w:rsidR="0011613D" w:rsidRDefault="0011613D" w:rsidP="00AA4FF9">
            <w:pPr>
              <w:snapToGrid w:val="0"/>
              <w:rPr>
                <w:rFonts w:ascii="Thonburi" w:hAnsi="Thonburi" w:cs="Arial"/>
                <w:sz w:val="22"/>
                <w:szCs w:val="22"/>
              </w:rPr>
            </w:pPr>
            <w:r>
              <w:rPr>
                <w:rFonts w:ascii="Thonburi" w:hAnsi="Thonburi" w:cs="Arial"/>
                <w:sz w:val="22"/>
                <w:szCs w:val="22"/>
              </w:rPr>
              <w:t>Meet in Term 1 – ongoing</w:t>
            </w:r>
          </w:p>
          <w:p w14:paraId="36218CCB" w14:textId="77777777" w:rsidR="0011613D" w:rsidRDefault="0011613D" w:rsidP="00AA4FF9">
            <w:pPr>
              <w:snapToGrid w:val="0"/>
              <w:rPr>
                <w:rFonts w:ascii="Thonburi" w:hAnsi="Thonburi" w:cs="Arial"/>
                <w:sz w:val="22"/>
                <w:szCs w:val="22"/>
              </w:rPr>
            </w:pPr>
          </w:p>
          <w:p w14:paraId="40231200" w14:textId="77777777" w:rsidR="0011613D" w:rsidRPr="00962169" w:rsidRDefault="0011613D" w:rsidP="00AA4FF9">
            <w:pPr>
              <w:snapToGrid w:val="0"/>
              <w:rPr>
                <w:rFonts w:ascii="Thonburi" w:hAnsi="Thonburi" w:cs="Arial"/>
                <w:b/>
                <w:sz w:val="22"/>
                <w:szCs w:val="22"/>
                <w:u w:val="single"/>
              </w:rPr>
            </w:pPr>
            <w:r w:rsidRPr="00962169">
              <w:rPr>
                <w:rFonts w:ascii="Thonburi" w:hAnsi="Thonburi" w:cs="Arial"/>
                <w:b/>
                <w:sz w:val="22"/>
                <w:szCs w:val="22"/>
                <w:u w:val="single"/>
              </w:rPr>
              <w:t>Strategy WG</w:t>
            </w:r>
          </w:p>
          <w:p w14:paraId="749D0FC4" w14:textId="522C7BD5" w:rsidR="00962169" w:rsidRDefault="00962169" w:rsidP="00AA4FF9">
            <w:pPr>
              <w:snapToGrid w:val="0"/>
              <w:rPr>
                <w:rFonts w:ascii="Thonburi" w:hAnsi="Thonburi" w:cs="Arial"/>
                <w:sz w:val="22"/>
                <w:szCs w:val="22"/>
              </w:rPr>
            </w:pPr>
            <w:r>
              <w:rPr>
                <w:rFonts w:ascii="Thonburi" w:hAnsi="Thonburi" w:cs="Arial"/>
                <w:sz w:val="22"/>
                <w:szCs w:val="22"/>
              </w:rPr>
              <w:t>This group will review, revise and amend existing terms of reference and produce a governing document that will cover the operations and parameters of the parent committee.</w:t>
            </w:r>
          </w:p>
          <w:p w14:paraId="7424BDCF" w14:textId="77777777" w:rsidR="00962169" w:rsidRDefault="00962169" w:rsidP="00AA4FF9">
            <w:pPr>
              <w:snapToGrid w:val="0"/>
              <w:rPr>
                <w:rFonts w:ascii="Thonburi" w:hAnsi="Thonburi" w:cs="Arial"/>
                <w:sz w:val="22"/>
                <w:szCs w:val="22"/>
              </w:rPr>
            </w:pPr>
          </w:p>
          <w:p w14:paraId="5545223B" w14:textId="77777777" w:rsidR="00962169" w:rsidRPr="00962169" w:rsidRDefault="00962169" w:rsidP="00AA4FF9">
            <w:pPr>
              <w:snapToGrid w:val="0"/>
              <w:rPr>
                <w:rFonts w:ascii="Thonburi" w:hAnsi="Thonburi" w:cs="Arial"/>
                <w:b/>
                <w:sz w:val="22"/>
                <w:szCs w:val="22"/>
              </w:rPr>
            </w:pPr>
            <w:r w:rsidRPr="00962169">
              <w:rPr>
                <w:rFonts w:ascii="Thonburi" w:hAnsi="Thonburi" w:cs="Arial"/>
                <w:b/>
                <w:sz w:val="22"/>
                <w:szCs w:val="22"/>
              </w:rPr>
              <w:t>Deadline:</w:t>
            </w:r>
          </w:p>
          <w:p w14:paraId="583F1DC7" w14:textId="744D3D10" w:rsidR="00962169" w:rsidRDefault="00962169" w:rsidP="00AA4FF9">
            <w:pPr>
              <w:snapToGrid w:val="0"/>
              <w:rPr>
                <w:rFonts w:ascii="Thonburi" w:hAnsi="Thonburi" w:cs="Arial"/>
                <w:sz w:val="22"/>
                <w:szCs w:val="22"/>
              </w:rPr>
            </w:pPr>
            <w:r>
              <w:rPr>
                <w:rFonts w:ascii="Thonburi" w:hAnsi="Thonburi" w:cs="Arial"/>
                <w:sz w:val="22"/>
                <w:szCs w:val="22"/>
              </w:rPr>
              <w:t>1</w:t>
            </w:r>
            <w:r w:rsidRPr="00962169">
              <w:rPr>
                <w:rFonts w:ascii="Thonburi" w:hAnsi="Thonburi" w:cs="Arial"/>
                <w:sz w:val="22"/>
                <w:szCs w:val="22"/>
                <w:vertAlign w:val="superscript"/>
              </w:rPr>
              <w:t>st</w:t>
            </w:r>
            <w:r>
              <w:rPr>
                <w:rFonts w:ascii="Thonburi" w:hAnsi="Thonburi" w:cs="Arial"/>
                <w:sz w:val="22"/>
                <w:szCs w:val="22"/>
              </w:rPr>
              <w:t xml:space="preserve"> draft—End of June</w:t>
            </w:r>
          </w:p>
          <w:p w14:paraId="67ED55CB" w14:textId="23D4A42B" w:rsidR="0011613D" w:rsidRPr="00AA4FF9" w:rsidRDefault="0011613D" w:rsidP="00AA4FF9">
            <w:pPr>
              <w:snapToGrid w:val="0"/>
              <w:rPr>
                <w:rFonts w:ascii="Thonburi" w:hAnsi="Thonburi" w:cs="Arial"/>
                <w:sz w:val="22"/>
                <w:szCs w:val="22"/>
              </w:rPr>
            </w:pPr>
          </w:p>
        </w:tc>
      </w:tr>
    </w:tbl>
    <w:p w14:paraId="23546D1B" w14:textId="08664E29" w:rsidR="0007267F" w:rsidRPr="00DD11BB" w:rsidRDefault="0007267F" w:rsidP="009E740A">
      <w:pPr>
        <w:rPr>
          <w:rFonts w:ascii="Thonburi" w:hAnsi="Thonbu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5536"/>
      </w:tblGrid>
      <w:tr w:rsidR="0007267F" w:rsidRPr="00DD11BB" w14:paraId="2A002181" w14:textId="77777777" w:rsidTr="00411C54">
        <w:trPr>
          <w:hidden/>
        </w:trPr>
        <w:tc>
          <w:tcPr>
            <w:tcW w:w="5536" w:type="dxa"/>
            <w:shd w:val="clear" w:color="auto" w:fill="auto"/>
          </w:tcPr>
          <w:p w14:paraId="78EA5D9A" w14:textId="77777777" w:rsidR="0007267F" w:rsidRPr="00DD11BB" w:rsidRDefault="0007267F" w:rsidP="001267DD">
            <w:pPr>
              <w:rPr>
                <w:rFonts w:ascii="Thonburi" w:hAnsi="Thonburi"/>
                <w:vanish/>
                <w:sz w:val="22"/>
                <w:szCs w:val="22"/>
              </w:rPr>
            </w:pPr>
          </w:p>
        </w:tc>
        <w:tc>
          <w:tcPr>
            <w:tcW w:w="5536" w:type="dxa"/>
            <w:shd w:val="clear" w:color="auto" w:fill="auto"/>
          </w:tcPr>
          <w:p w14:paraId="5215D102" w14:textId="77777777" w:rsidR="0007267F" w:rsidRPr="00DD11BB" w:rsidRDefault="0007267F" w:rsidP="001267DD">
            <w:pPr>
              <w:rPr>
                <w:rFonts w:ascii="Thonburi" w:hAnsi="Thonburi"/>
                <w:vanish/>
                <w:sz w:val="22"/>
                <w:szCs w:val="22"/>
              </w:rPr>
            </w:pPr>
          </w:p>
        </w:tc>
      </w:tr>
    </w:tbl>
    <w:p w14:paraId="6377CB67" w14:textId="77777777" w:rsidR="00F60779" w:rsidRPr="00DD11BB" w:rsidRDefault="00F60779" w:rsidP="001267DD">
      <w:pPr>
        <w:rPr>
          <w:rFonts w:ascii="Thonburi" w:hAnsi="Thonburi"/>
          <w:sz w:val="22"/>
          <w:szCs w:val="22"/>
        </w:rPr>
      </w:pPr>
    </w:p>
    <w:p w14:paraId="05C30FC1" w14:textId="77777777" w:rsidR="00F60779" w:rsidRPr="00DD11BB" w:rsidRDefault="00F60779" w:rsidP="001267DD">
      <w:pPr>
        <w:rPr>
          <w:rFonts w:ascii="Thonburi" w:hAnsi="Thonburi"/>
          <w:sz w:val="22"/>
          <w:szCs w:val="22"/>
        </w:rPr>
      </w:pPr>
    </w:p>
    <w:p w14:paraId="274010B8" w14:textId="77777777" w:rsidR="00F60779" w:rsidRPr="00DD11BB" w:rsidRDefault="00F60779" w:rsidP="001267DD">
      <w:pPr>
        <w:rPr>
          <w:rFonts w:ascii="Thonburi" w:hAnsi="Thonburi"/>
          <w:sz w:val="22"/>
          <w:szCs w:val="22"/>
        </w:rPr>
      </w:pPr>
    </w:p>
    <w:sectPr w:rsidR="00F60779" w:rsidRPr="00DD11BB" w:rsidSect="001A7BD8">
      <w:headerReference w:type="default" r:id="rId9"/>
      <w:footerReference w:type="default" r:id="rId10"/>
      <w:pgSz w:w="12240" w:h="15840"/>
      <w:pgMar w:top="426" w:right="590" w:bottom="340" w:left="794" w:header="720" w:footer="28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9919A" w14:textId="77777777" w:rsidR="009F6233" w:rsidRDefault="009F6233">
      <w:r>
        <w:separator/>
      </w:r>
    </w:p>
  </w:endnote>
  <w:endnote w:type="continuationSeparator" w:id="0">
    <w:p w14:paraId="65FBB2FC" w14:textId="77777777" w:rsidR="009F6233" w:rsidRDefault="009F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honburi">
    <w:panose1 w:val="00000400000000000000"/>
    <w:charset w:val="59"/>
    <w:family w:val="auto"/>
    <w:pitch w:val="variable"/>
    <w:sig w:usb0="01000201" w:usb1="00000000" w:usb2="00000000" w:usb3="00000000" w:csb0="00000197"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6E26B" w14:textId="77777777" w:rsidR="009F6233" w:rsidRPr="00D47306" w:rsidRDefault="009F6233">
    <w:pPr>
      <w:pStyle w:val="Footer"/>
      <w:rPr>
        <w:rFonts w:ascii="Century Gothic" w:hAnsi="Century Gothic"/>
        <w:sz w:val="20"/>
        <w:szCs w:val="20"/>
      </w:rPr>
    </w:pPr>
  </w:p>
  <w:p w14:paraId="0E58CA96" w14:textId="77777777" w:rsidR="009F6233" w:rsidRPr="002708EE" w:rsidRDefault="009F6233" w:rsidP="002708EE">
    <w:pPr>
      <w:pStyle w:val="Footer"/>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E1FC2" w14:textId="77777777" w:rsidR="009F6233" w:rsidRDefault="009F6233">
      <w:r>
        <w:separator/>
      </w:r>
    </w:p>
  </w:footnote>
  <w:footnote w:type="continuationSeparator" w:id="0">
    <w:p w14:paraId="3CF4BB7B" w14:textId="77777777" w:rsidR="009F6233" w:rsidRDefault="009F6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7CFFA" w14:textId="77777777" w:rsidR="009F6233" w:rsidRPr="00DD11BB" w:rsidRDefault="009F6233">
    <w:pPr>
      <w:pStyle w:val="Header"/>
      <w:rPr>
        <w:rFonts w:ascii="Thonburi" w:hAnsi="Thonburi"/>
        <w:b/>
      </w:rPr>
    </w:pPr>
    <w:r w:rsidRPr="00DD11BB">
      <w:rPr>
        <w:rFonts w:ascii="Thonburi" w:hAnsi="Thonburi"/>
        <w:b/>
      </w:rPr>
      <w:t>AAESS PARENT COMMITTEE MEETING</w:t>
    </w:r>
  </w:p>
  <w:p w14:paraId="2EC16787" w14:textId="6CF26FAC" w:rsidR="009F6233" w:rsidRDefault="009F6233">
    <w:pPr>
      <w:pStyle w:val="Header"/>
      <w:rPr>
        <w:rFonts w:ascii="Thonburi" w:hAnsi="Thonburi"/>
        <w:b/>
      </w:rPr>
    </w:pPr>
    <w:r w:rsidRPr="00DD11BB">
      <w:rPr>
        <w:rFonts w:ascii="Thonburi" w:hAnsi="Thonburi"/>
        <w:b/>
      </w:rPr>
      <w:t>DATE:</w:t>
    </w:r>
    <w:r>
      <w:rPr>
        <w:rFonts w:ascii="Thonburi" w:hAnsi="Thonburi"/>
        <w:b/>
      </w:rPr>
      <w:t xml:space="preserve"> May 22, 2017</w:t>
    </w:r>
  </w:p>
  <w:p w14:paraId="562DE6DA" w14:textId="77777777" w:rsidR="009F6233" w:rsidRPr="00DD11BB" w:rsidRDefault="009F6233">
    <w:pPr>
      <w:pStyle w:val="Header"/>
      <w:rPr>
        <w:rFonts w:ascii="Thonburi" w:hAnsi="Thonburi"/>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D6C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start w:val="13"/>
      <w:numFmt w:val="decimal"/>
      <w:lvlText w:val="%1"/>
      <w:lvlJc w:val="left"/>
      <w:pPr>
        <w:tabs>
          <w:tab w:val="num" w:pos="313"/>
        </w:tabs>
        <w:ind w:left="313" w:hanging="390"/>
      </w:pPr>
      <w:rPr>
        <w:b/>
      </w:rPr>
    </w:lvl>
  </w:abstractNum>
  <w:abstractNum w:abstractNumId="2">
    <w:nsid w:val="00000003"/>
    <w:multiLevelType w:val="singleLevel"/>
    <w:tmpl w:val="00000003"/>
    <w:name w:val="WW8Num3"/>
    <w:lvl w:ilvl="0">
      <w:start w:val="1"/>
      <w:numFmt w:val="bullet"/>
      <w:lvlText w:val=""/>
      <w:lvlJc w:val="left"/>
      <w:pPr>
        <w:tabs>
          <w:tab w:val="num" w:pos="1009"/>
        </w:tabs>
        <w:ind w:left="1009" w:hanging="360"/>
      </w:pPr>
      <w:rPr>
        <w:rFonts w:ascii="Symbol" w:hAnsi="Symbol"/>
      </w:rPr>
    </w:lvl>
  </w:abstractNum>
  <w:abstractNum w:abstractNumId="3">
    <w:nsid w:val="00000004"/>
    <w:multiLevelType w:val="singleLevel"/>
    <w:tmpl w:val="00000004"/>
    <w:name w:val="WW8Num4"/>
    <w:lvl w:ilvl="0">
      <w:start w:val="16"/>
      <w:numFmt w:val="decimal"/>
      <w:lvlText w:val="%1"/>
      <w:lvlJc w:val="left"/>
      <w:pPr>
        <w:tabs>
          <w:tab w:val="num" w:pos="283"/>
        </w:tabs>
        <w:ind w:left="283" w:hanging="360"/>
      </w:pPr>
    </w:lvl>
  </w:abstractNum>
  <w:abstractNum w:abstractNumId="4">
    <w:nsid w:val="00000005"/>
    <w:multiLevelType w:val="singleLevel"/>
    <w:tmpl w:val="00000005"/>
    <w:name w:val="WW8Num5"/>
    <w:lvl w:ilvl="0">
      <w:start w:val="12"/>
      <w:numFmt w:val="decimal"/>
      <w:lvlText w:val="%1"/>
      <w:lvlJc w:val="left"/>
      <w:pPr>
        <w:tabs>
          <w:tab w:val="num" w:pos="283"/>
        </w:tabs>
        <w:ind w:left="283" w:hanging="360"/>
      </w:pPr>
      <w:rPr>
        <w:b/>
      </w:rPr>
    </w:lvl>
  </w:abstractNum>
  <w:abstractNum w:abstractNumId="5">
    <w:nsid w:val="00000006"/>
    <w:multiLevelType w:val="singleLevel"/>
    <w:tmpl w:val="00000006"/>
    <w:name w:val="WW8Num6"/>
    <w:lvl w:ilvl="0">
      <w:start w:val="1"/>
      <w:numFmt w:val="bullet"/>
      <w:lvlText w:val=""/>
      <w:lvlJc w:val="left"/>
      <w:pPr>
        <w:tabs>
          <w:tab w:val="num" w:pos="1009"/>
        </w:tabs>
        <w:ind w:left="1009"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1009"/>
        </w:tabs>
        <w:ind w:left="1009"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1009"/>
        </w:tabs>
        <w:ind w:left="1009" w:hanging="360"/>
      </w:pPr>
      <w:rPr>
        <w:rFonts w:ascii="Wingdings" w:hAnsi="Wingdings"/>
      </w:rPr>
    </w:lvl>
  </w:abstractNum>
  <w:abstractNum w:abstractNumId="9">
    <w:nsid w:val="0000000A"/>
    <w:multiLevelType w:val="singleLevel"/>
    <w:tmpl w:val="0000000A"/>
    <w:name w:val="WW8Num10"/>
    <w:lvl w:ilvl="0">
      <w:start w:val="1"/>
      <w:numFmt w:val="bullet"/>
      <w:lvlText w:val=""/>
      <w:lvlJc w:val="left"/>
      <w:pPr>
        <w:tabs>
          <w:tab w:val="num" w:pos="1369"/>
        </w:tabs>
        <w:ind w:left="1369" w:hanging="360"/>
      </w:pPr>
      <w:rPr>
        <w:rFonts w:ascii="Wingdings" w:hAnsi="Wingdings"/>
      </w:rPr>
    </w:lvl>
  </w:abstractNum>
  <w:abstractNum w:abstractNumId="10">
    <w:nsid w:val="0000000B"/>
    <w:multiLevelType w:val="singleLevel"/>
    <w:tmpl w:val="0000000B"/>
    <w:name w:val="WW8Num11"/>
    <w:lvl w:ilvl="0">
      <w:start w:val="3"/>
      <w:numFmt w:val="bullet"/>
      <w:lvlText w:val="-"/>
      <w:lvlJc w:val="left"/>
      <w:pPr>
        <w:tabs>
          <w:tab w:val="num" w:pos="649"/>
        </w:tabs>
        <w:ind w:left="649" w:hanging="360"/>
      </w:pPr>
      <w:rPr>
        <w:rFonts w:ascii="Times New Roman" w:hAnsi="Times New Roman" w:cs="Lucida Sans Unicode"/>
      </w:rPr>
    </w:lvl>
  </w:abstractNum>
  <w:abstractNum w:abstractNumId="11">
    <w:nsid w:val="034D6310"/>
    <w:multiLevelType w:val="hybridMultilevel"/>
    <w:tmpl w:val="2FD4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30777"/>
    <w:multiLevelType w:val="hybridMultilevel"/>
    <w:tmpl w:val="1F2A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FB1AE7"/>
    <w:multiLevelType w:val="hybridMultilevel"/>
    <w:tmpl w:val="A6EA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4D43AD"/>
    <w:multiLevelType w:val="hybridMultilevel"/>
    <w:tmpl w:val="16423F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A33000F"/>
    <w:multiLevelType w:val="multilevel"/>
    <w:tmpl w:val="214A9C9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F2A61E4"/>
    <w:multiLevelType w:val="hybridMultilevel"/>
    <w:tmpl w:val="A066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B0690"/>
    <w:multiLevelType w:val="hybridMultilevel"/>
    <w:tmpl w:val="C606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1B3D40"/>
    <w:multiLevelType w:val="hybridMultilevel"/>
    <w:tmpl w:val="156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F20ED"/>
    <w:multiLevelType w:val="hybridMultilevel"/>
    <w:tmpl w:val="BFAA4D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9655224"/>
    <w:multiLevelType w:val="hybridMultilevel"/>
    <w:tmpl w:val="BA52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9F04D9"/>
    <w:multiLevelType w:val="hybridMultilevel"/>
    <w:tmpl w:val="184A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CB500E"/>
    <w:multiLevelType w:val="hybridMultilevel"/>
    <w:tmpl w:val="F07A0F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3E75B36"/>
    <w:multiLevelType w:val="hybridMultilevel"/>
    <w:tmpl w:val="BAA27A8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34943CE7"/>
    <w:multiLevelType w:val="hybridMultilevel"/>
    <w:tmpl w:val="4D50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9E2B6D"/>
    <w:multiLevelType w:val="hybridMultilevel"/>
    <w:tmpl w:val="4AA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6D1F46"/>
    <w:multiLevelType w:val="hybridMultilevel"/>
    <w:tmpl w:val="B13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447CA"/>
    <w:multiLevelType w:val="hybridMultilevel"/>
    <w:tmpl w:val="9716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8F5654"/>
    <w:multiLevelType w:val="hybridMultilevel"/>
    <w:tmpl w:val="90E0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46E70"/>
    <w:multiLevelType w:val="hybridMultilevel"/>
    <w:tmpl w:val="FCB0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BD5640"/>
    <w:multiLevelType w:val="hybridMultilevel"/>
    <w:tmpl w:val="B13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FA08C3"/>
    <w:multiLevelType w:val="hybridMultilevel"/>
    <w:tmpl w:val="B13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74EFB"/>
    <w:multiLevelType w:val="hybridMultilevel"/>
    <w:tmpl w:val="B13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744AAC"/>
    <w:multiLevelType w:val="hybridMultilevel"/>
    <w:tmpl w:val="CBB0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2C1E01"/>
    <w:multiLevelType w:val="hybridMultilevel"/>
    <w:tmpl w:val="8A4E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244646"/>
    <w:multiLevelType w:val="hybridMultilevel"/>
    <w:tmpl w:val="4892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8C40A6"/>
    <w:multiLevelType w:val="hybridMultilevel"/>
    <w:tmpl w:val="C564250A"/>
    <w:name w:val="WW8Num72"/>
    <w:lvl w:ilvl="0" w:tplc="00000007">
      <w:start w:val="1"/>
      <w:numFmt w:val="bullet"/>
      <w:lvlText w:val=""/>
      <w:lvlJc w:val="left"/>
      <w:pPr>
        <w:tabs>
          <w:tab w:val="num" w:pos="1009"/>
        </w:tabs>
        <w:ind w:left="1009" w:hanging="360"/>
      </w:pPr>
      <w:rPr>
        <w:rFonts w:ascii="Wingdings" w:hAnsi="Wingdings"/>
      </w:rPr>
    </w:lvl>
    <w:lvl w:ilvl="1" w:tplc="08090003" w:tentative="1">
      <w:start w:val="1"/>
      <w:numFmt w:val="bullet"/>
      <w:lvlText w:val="o"/>
      <w:lvlJc w:val="left"/>
      <w:pPr>
        <w:tabs>
          <w:tab w:val="num" w:pos="1440"/>
        </w:tabs>
        <w:ind w:left="1440" w:hanging="360"/>
      </w:pPr>
      <w:rPr>
        <w:rFonts w:ascii="Courier New" w:hAnsi="Courier New" w:cs="Lucida Sans Unico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Sans Unico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Sans Unico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5FB3B6C"/>
    <w:multiLevelType w:val="hybridMultilevel"/>
    <w:tmpl w:val="4A32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66523"/>
    <w:multiLevelType w:val="hybridMultilevel"/>
    <w:tmpl w:val="E34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6010BD"/>
    <w:multiLevelType w:val="hybridMultilevel"/>
    <w:tmpl w:val="A2F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990B5F"/>
    <w:multiLevelType w:val="hybridMultilevel"/>
    <w:tmpl w:val="CFCA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9C1D84"/>
    <w:multiLevelType w:val="hybridMultilevel"/>
    <w:tmpl w:val="B590E05E"/>
    <w:lvl w:ilvl="0" w:tplc="86586FF4">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0E03D04"/>
    <w:multiLevelType w:val="hybridMultilevel"/>
    <w:tmpl w:val="EF4C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F8364A"/>
    <w:multiLevelType w:val="hybridMultilevel"/>
    <w:tmpl w:val="B13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534F8E"/>
    <w:multiLevelType w:val="hybridMultilevel"/>
    <w:tmpl w:val="9826969C"/>
    <w:lvl w:ilvl="0" w:tplc="695A00AC">
      <w:start w:val="1"/>
      <w:numFmt w:val="decimal"/>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1B0780"/>
    <w:multiLevelType w:val="hybridMultilevel"/>
    <w:tmpl w:val="2CCCE74E"/>
    <w:lvl w:ilvl="0" w:tplc="B0042726">
      <w:start w:val="6"/>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1080" w:hanging="180"/>
      </w:pPr>
    </w:lvl>
    <w:lvl w:ilvl="3" w:tplc="0409000F">
      <w:start w:val="1"/>
      <w:numFmt w:val="decimal"/>
      <w:lvlText w:val="%4."/>
      <w:lvlJc w:val="left"/>
      <w:pPr>
        <w:ind w:left="-360" w:hanging="360"/>
      </w:pPr>
    </w:lvl>
    <w:lvl w:ilvl="4" w:tplc="04090013">
      <w:start w:val="1"/>
      <w:numFmt w:val="upperRoman"/>
      <w:lvlText w:val="%5."/>
      <w:lvlJc w:val="righ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46">
    <w:nsid w:val="675A220F"/>
    <w:multiLevelType w:val="hybridMultilevel"/>
    <w:tmpl w:val="1E609008"/>
    <w:lvl w:ilvl="0" w:tplc="3E22FAC0">
      <w:start w:val="8"/>
      <w:numFmt w:val="decimal"/>
      <w:lvlText w:val="%1."/>
      <w:lvlJc w:val="right"/>
      <w:pPr>
        <w:ind w:left="7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47">
    <w:nsid w:val="6AC138C5"/>
    <w:multiLevelType w:val="hybridMultilevel"/>
    <w:tmpl w:val="214A9C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5266ED"/>
    <w:multiLevelType w:val="hybridMultilevel"/>
    <w:tmpl w:val="C00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A92097"/>
    <w:multiLevelType w:val="hybridMultilevel"/>
    <w:tmpl w:val="ED74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B348A1"/>
    <w:multiLevelType w:val="hybridMultilevel"/>
    <w:tmpl w:val="439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BA79E9"/>
    <w:multiLevelType w:val="hybridMultilevel"/>
    <w:tmpl w:val="54C22366"/>
    <w:lvl w:ilvl="0" w:tplc="695A00AC">
      <w:start w:val="1"/>
      <w:numFmt w:val="decimal"/>
      <w:lvlText w:val="%1."/>
      <w:lvlJc w:val="right"/>
      <w:pPr>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2">
    <w:nsid w:val="7A1A7911"/>
    <w:multiLevelType w:val="hybridMultilevel"/>
    <w:tmpl w:val="A664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FE1B7F"/>
    <w:multiLevelType w:val="hybridMultilevel"/>
    <w:tmpl w:val="AF46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1"/>
  </w:num>
  <w:num w:numId="3">
    <w:abstractNumId w:val="14"/>
  </w:num>
  <w:num w:numId="4">
    <w:abstractNumId w:val="28"/>
  </w:num>
  <w:num w:numId="5">
    <w:abstractNumId w:val="37"/>
  </w:num>
  <w:num w:numId="6">
    <w:abstractNumId w:val="50"/>
  </w:num>
  <w:num w:numId="7">
    <w:abstractNumId w:val="38"/>
  </w:num>
  <w:num w:numId="8">
    <w:abstractNumId w:val="49"/>
  </w:num>
  <w:num w:numId="9">
    <w:abstractNumId w:val="52"/>
  </w:num>
  <w:num w:numId="10">
    <w:abstractNumId w:val="12"/>
  </w:num>
  <w:num w:numId="11">
    <w:abstractNumId w:val="20"/>
  </w:num>
  <w:num w:numId="12">
    <w:abstractNumId w:val="53"/>
  </w:num>
  <w:num w:numId="13">
    <w:abstractNumId w:val="25"/>
  </w:num>
  <w:num w:numId="14">
    <w:abstractNumId w:val="27"/>
  </w:num>
  <w:num w:numId="15">
    <w:abstractNumId w:val="48"/>
  </w:num>
  <w:num w:numId="16">
    <w:abstractNumId w:val="16"/>
  </w:num>
  <w:num w:numId="17">
    <w:abstractNumId w:val="21"/>
  </w:num>
  <w:num w:numId="18">
    <w:abstractNumId w:val="42"/>
  </w:num>
  <w:num w:numId="19">
    <w:abstractNumId w:val="29"/>
  </w:num>
  <w:num w:numId="20">
    <w:abstractNumId w:val="35"/>
  </w:num>
  <w:num w:numId="21">
    <w:abstractNumId w:val="33"/>
  </w:num>
  <w:num w:numId="22">
    <w:abstractNumId w:val="11"/>
  </w:num>
  <w:num w:numId="23">
    <w:abstractNumId w:val="13"/>
  </w:num>
  <w:num w:numId="24">
    <w:abstractNumId w:val="40"/>
  </w:num>
  <w:num w:numId="25">
    <w:abstractNumId w:val="39"/>
  </w:num>
  <w:num w:numId="26">
    <w:abstractNumId w:val="34"/>
  </w:num>
  <w:num w:numId="27">
    <w:abstractNumId w:val="31"/>
  </w:num>
  <w:num w:numId="28">
    <w:abstractNumId w:val="26"/>
  </w:num>
  <w:num w:numId="29">
    <w:abstractNumId w:val="43"/>
  </w:num>
  <w:num w:numId="30">
    <w:abstractNumId w:val="30"/>
  </w:num>
  <w:num w:numId="31">
    <w:abstractNumId w:val="32"/>
  </w:num>
  <w:num w:numId="32">
    <w:abstractNumId w:val="0"/>
  </w:num>
  <w:num w:numId="33">
    <w:abstractNumId w:val="22"/>
  </w:num>
  <w:num w:numId="34">
    <w:abstractNumId w:val="19"/>
  </w:num>
  <w:num w:numId="35">
    <w:abstractNumId w:val="18"/>
  </w:num>
  <w:num w:numId="36">
    <w:abstractNumId w:val="24"/>
  </w:num>
  <w:num w:numId="37">
    <w:abstractNumId w:val="45"/>
  </w:num>
  <w:num w:numId="38">
    <w:abstractNumId w:val="23"/>
  </w:num>
  <w:num w:numId="39">
    <w:abstractNumId w:val="47"/>
  </w:num>
  <w:num w:numId="40">
    <w:abstractNumId w:val="15"/>
  </w:num>
  <w:num w:numId="41">
    <w:abstractNumId w:val="51"/>
  </w:num>
  <w:num w:numId="42">
    <w:abstractNumId w:val="44"/>
  </w:num>
  <w:num w:numId="43">
    <w:abstractNumId w:val="46"/>
  </w:num>
  <w:num w:numId="4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15"/>
    <w:rsid w:val="0000458A"/>
    <w:rsid w:val="0000565A"/>
    <w:rsid w:val="00007958"/>
    <w:rsid w:val="000270E9"/>
    <w:rsid w:val="0002732E"/>
    <w:rsid w:val="00034FFE"/>
    <w:rsid w:val="00035007"/>
    <w:rsid w:val="00042F9F"/>
    <w:rsid w:val="00051F01"/>
    <w:rsid w:val="0005307C"/>
    <w:rsid w:val="000550E8"/>
    <w:rsid w:val="000560EA"/>
    <w:rsid w:val="000610BB"/>
    <w:rsid w:val="0006309C"/>
    <w:rsid w:val="00064F75"/>
    <w:rsid w:val="00067BDD"/>
    <w:rsid w:val="0007267F"/>
    <w:rsid w:val="000732EA"/>
    <w:rsid w:val="00075763"/>
    <w:rsid w:val="00077134"/>
    <w:rsid w:val="00077799"/>
    <w:rsid w:val="00077BBD"/>
    <w:rsid w:val="00092326"/>
    <w:rsid w:val="000A0E0E"/>
    <w:rsid w:val="000B43EE"/>
    <w:rsid w:val="000B4D99"/>
    <w:rsid w:val="000B54B2"/>
    <w:rsid w:val="000C7DB4"/>
    <w:rsid w:val="000D0055"/>
    <w:rsid w:val="000D78AE"/>
    <w:rsid w:val="000D7E4B"/>
    <w:rsid w:val="000E631C"/>
    <w:rsid w:val="000F2826"/>
    <w:rsid w:val="000F4FBE"/>
    <w:rsid w:val="000F6829"/>
    <w:rsid w:val="000F6D5E"/>
    <w:rsid w:val="00101C1A"/>
    <w:rsid w:val="001034BA"/>
    <w:rsid w:val="00106CAB"/>
    <w:rsid w:val="00110911"/>
    <w:rsid w:val="00113D0E"/>
    <w:rsid w:val="00115B3E"/>
    <w:rsid w:val="0011613D"/>
    <w:rsid w:val="001204BC"/>
    <w:rsid w:val="00122CB3"/>
    <w:rsid w:val="001267DD"/>
    <w:rsid w:val="00137239"/>
    <w:rsid w:val="001415C4"/>
    <w:rsid w:val="001604EE"/>
    <w:rsid w:val="00172DE4"/>
    <w:rsid w:val="001774A8"/>
    <w:rsid w:val="00186706"/>
    <w:rsid w:val="00186C54"/>
    <w:rsid w:val="001A22CA"/>
    <w:rsid w:val="001A5C10"/>
    <w:rsid w:val="001A5C28"/>
    <w:rsid w:val="001A7BD8"/>
    <w:rsid w:val="001B0047"/>
    <w:rsid w:val="001B042A"/>
    <w:rsid w:val="001B58E5"/>
    <w:rsid w:val="001C1275"/>
    <w:rsid w:val="001C6764"/>
    <w:rsid w:val="001D23FA"/>
    <w:rsid w:val="001E0EA6"/>
    <w:rsid w:val="001E3BCF"/>
    <w:rsid w:val="001E54B7"/>
    <w:rsid w:val="001F39C9"/>
    <w:rsid w:val="001F7FB3"/>
    <w:rsid w:val="0020113F"/>
    <w:rsid w:val="00217495"/>
    <w:rsid w:val="002212F4"/>
    <w:rsid w:val="00223570"/>
    <w:rsid w:val="0023398B"/>
    <w:rsid w:val="00237675"/>
    <w:rsid w:val="00243C05"/>
    <w:rsid w:val="00246AB2"/>
    <w:rsid w:val="0025388F"/>
    <w:rsid w:val="00255D40"/>
    <w:rsid w:val="00262070"/>
    <w:rsid w:val="002636FA"/>
    <w:rsid w:val="002708EE"/>
    <w:rsid w:val="002819A1"/>
    <w:rsid w:val="00286C97"/>
    <w:rsid w:val="00290654"/>
    <w:rsid w:val="00292E3B"/>
    <w:rsid w:val="002B28C5"/>
    <w:rsid w:val="002C0053"/>
    <w:rsid w:val="002C1032"/>
    <w:rsid w:val="002C5867"/>
    <w:rsid w:val="002C6FCA"/>
    <w:rsid w:val="002C74CA"/>
    <w:rsid w:val="002D1718"/>
    <w:rsid w:val="002E06C1"/>
    <w:rsid w:val="002E16C5"/>
    <w:rsid w:val="002E7013"/>
    <w:rsid w:val="00302B91"/>
    <w:rsid w:val="00312122"/>
    <w:rsid w:val="00327515"/>
    <w:rsid w:val="0033117C"/>
    <w:rsid w:val="003751B9"/>
    <w:rsid w:val="0038025F"/>
    <w:rsid w:val="00387196"/>
    <w:rsid w:val="00393D89"/>
    <w:rsid w:val="003A0BB6"/>
    <w:rsid w:val="003A31A4"/>
    <w:rsid w:val="003B64FD"/>
    <w:rsid w:val="003E0001"/>
    <w:rsid w:val="003F1B60"/>
    <w:rsid w:val="003F4EA4"/>
    <w:rsid w:val="003F704C"/>
    <w:rsid w:val="003F78DA"/>
    <w:rsid w:val="0040471D"/>
    <w:rsid w:val="0040569C"/>
    <w:rsid w:val="00411C54"/>
    <w:rsid w:val="00421951"/>
    <w:rsid w:val="00425CD6"/>
    <w:rsid w:val="004306D6"/>
    <w:rsid w:val="0043201A"/>
    <w:rsid w:val="004448DC"/>
    <w:rsid w:val="00445CCC"/>
    <w:rsid w:val="00445EF8"/>
    <w:rsid w:val="00447801"/>
    <w:rsid w:val="00450461"/>
    <w:rsid w:val="0045214B"/>
    <w:rsid w:val="00454DA3"/>
    <w:rsid w:val="004629C2"/>
    <w:rsid w:val="0046773A"/>
    <w:rsid w:val="0047386D"/>
    <w:rsid w:val="00483382"/>
    <w:rsid w:val="004862CF"/>
    <w:rsid w:val="00493389"/>
    <w:rsid w:val="00495C45"/>
    <w:rsid w:val="00497FB2"/>
    <w:rsid w:val="004A45CD"/>
    <w:rsid w:val="004C0EBF"/>
    <w:rsid w:val="004C247F"/>
    <w:rsid w:val="004C25B6"/>
    <w:rsid w:val="004D4AEA"/>
    <w:rsid w:val="004E0F66"/>
    <w:rsid w:val="004E476E"/>
    <w:rsid w:val="004F10A6"/>
    <w:rsid w:val="004F160A"/>
    <w:rsid w:val="004F1AE6"/>
    <w:rsid w:val="004F2124"/>
    <w:rsid w:val="0050168A"/>
    <w:rsid w:val="00503328"/>
    <w:rsid w:val="00504354"/>
    <w:rsid w:val="005048AB"/>
    <w:rsid w:val="00506C08"/>
    <w:rsid w:val="00511953"/>
    <w:rsid w:val="00517994"/>
    <w:rsid w:val="005304CF"/>
    <w:rsid w:val="00534FA4"/>
    <w:rsid w:val="00535E81"/>
    <w:rsid w:val="0053700E"/>
    <w:rsid w:val="00555199"/>
    <w:rsid w:val="005555A0"/>
    <w:rsid w:val="005600A0"/>
    <w:rsid w:val="005607DE"/>
    <w:rsid w:val="00563FA2"/>
    <w:rsid w:val="0056719F"/>
    <w:rsid w:val="00571946"/>
    <w:rsid w:val="0057714A"/>
    <w:rsid w:val="0058352D"/>
    <w:rsid w:val="005A0737"/>
    <w:rsid w:val="005A1C88"/>
    <w:rsid w:val="005A534C"/>
    <w:rsid w:val="005C080C"/>
    <w:rsid w:val="005C6893"/>
    <w:rsid w:val="005D2065"/>
    <w:rsid w:val="005D3847"/>
    <w:rsid w:val="005D7306"/>
    <w:rsid w:val="005E065F"/>
    <w:rsid w:val="005E094A"/>
    <w:rsid w:val="005E0A17"/>
    <w:rsid w:val="005E0BD6"/>
    <w:rsid w:val="005E3DEA"/>
    <w:rsid w:val="005E4BCD"/>
    <w:rsid w:val="005E7D75"/>
    <w:rsid w:val="005F6EA6"/>
    <w:rsid w:val="0060650B"/>
    <w:rsid w:val="0060741A"/>
    <w:rsid w:val="00616C6C"/>
    <w:rsid w:val="00621387"/>
    <w:rsid w:val="00621688"/>
    <w:rsid w:val="006228DC"/>
    <w:rsid w:val="006243FC"/>
    <w:rsid w:val="0063185E"/>
    <w:rsid w:val="006318ED"/>
    <w:rsid w:val="0063195A"/>
    <w:rsid w:val="00636E1E"/>
    <w:rsid w:val="0064198E"/>
    <w:rsid w:val="00641E4D"/>
    <w:rsid w:val="00643C18"/>
    <w:rsid w:val="00644AB8"/>
    <w:rsid w:val="00655B55"/>
    <w:rsid w:val="006568D0"/>
    <w:rsid w:val="00663C90"/>
    <w:rsid w:val="00663D0E"/>
    <w:rsid w:val="00665E0A"/>
    <w:rsid w:val="00667AD1"/>
    <w:rsid w:val="00667FF5"/>
    <w:rsid w:val="00674DD4"/>
    <w:rsid w:val="00674FA8"/>
    <w:rsid w:val="00686A0D"/>
    <w:rsid w:val="0069499E"/>
    <w:rsid w:val="00694B4A"/>
    <w:rsid w:val="006A0F11"/>
    <w:rsid w:val="006A3CAF"/>
    <w:rsid w:val="006A4F9D"/>
    <w:rsid w:val="006A5BD0"/>
    <w:rsid w:val="006B0A39"/>
    <w:rsid w:val="006B3026"/>
    <w:rsid w:val="006B3A9F"/>
    <w:rsid w:val="006C605E"/>
    <w:rsid w:val="006E5378"/>
    <w:rsid w:val="006F2F0C"/>
    <w:rsid w:val="006F672D"/>
    <w:rsid w:val="006F6BE7"/>
    <w:rsid w:val="00703FF3"/>
    <w:rsid w:val="00710A70"/>
    <w:rsid w:val="00720725"/>
    <w:rsid w:val="00724CED"/>
    <w:rsid w:val="007251B8"/>
    <w:rsid w:val="0074024F"/>
    <w:rsid w:val="00744064"/>
    <w:rsid w:val="00751877"/>
    <w:rsid w:val="00753E62"/>
    <w:rsid w:val="007605F2"/>
    <w:rsid w:val="007719A6"/>
    <w:rsid w:val="00775277"/>
    <w:rsid w:val="00783718"/>
    <w:rsid w:val="00785F4C"/>
    <w:rsid w:val="007878D4"/>
    <w:rsid w:val="00791AD0"/>
    <w:rsid w:val="007A14D0"/>
    <w:rsid w:val="007A2315"/>
    <w:rsid w:val="007A4593"/>
    <w:rsid w:val="007A4CF7"/>
    <w:rsid w:val="007A6E7E"/>
    <w:rsid w:val="007B7EB0"/>
    <w:rsid w:val="007C1D63"/>
    <w:rsid w:val="007C71D5"/>
    <w:rsid w:val="007D17A9"/>
    <w:rsid w:val="007D1923"/>
    <w:rsid w:val="007D1B3B"/>
    <w:rsid w:val="007D34C5"/>
    <w:rsid w:val="007E60AE"/>
    <w:rsid w:val="00800302"/>
    <w:rsid w:val="008024F9"/>
    <w:rsid w:val="00802D3B"/>
    <w:rsid w:val="0081484E"/>
    <w:rsid w:val="0082346E"/>
    <w:rsid w:val="008273EB"/>
    <w:rsid w:val="0082745E"/>
    <w:rsid w:val="00836EDA"/>
    <w:rsid w:val="00841BB9"/>
    <w:rsid w:val="0084497B"/>
    <w:rsid w:val="0085474F"/>
    <w:rsid w:val="008548B6"/>
    <w:rsid w:val="00857CB9"/>
    <w:rsid w:val="008709A3"/>
    <w:rsid w:val="008900C5"/>
    <w:rsid w:val="008A0AC7"/>
    <w:rsid w:val="008A74D9"/>
    <w:rsid w:val="008C15B2"/>
    <w:rsid w:val="008C7D26"/>
    <w:rsid w:val="008E0C9E"/>
    <w:rsid w:val="008E2558"/>
    <w:rsid w:val="008E32CE"/>
    <w:rsid w:val="008E6650"/>
    <w:rsid w:val="008F3D1A"/>
    <w:rsid w:val="00903701"/>
    <w:rsid w:val="0090386A"/>
    <w:rsid w:val="0091367E"/>
    <w:rsid w:val="00916AA7"/>
    <w:rsid w:val="0092317B"/>
    <w:rsid w:val="009245CF"/>
    <w:rsid w:val="0093329A"/>
    <w:rsid w:val="00936064"/>
    <w:rsid w:val="00940B2A"/>
    <w:rsid w:val="009477EE"/>
    <w:rsid w:val="009559D9"/>
    <w:rsid w:val="00962169"/>
    <w:rsid w:val="00964B27"/>
    <w:rsid w:val="00964E78"/>
    <w:rsid w:val="00966AE8"/>
    <w:rsid w:val="00970955"/>
    <w:rsid w:val="0098756E"/>
    <w:rsid w:val="009936DC"/>
    <w:rsid w:val="00994361"/>
    <w:rsid w:val="009A358D"/>
    <w:rsid w:val="009A5902"/>
    <w:rsid w:val="009B086F"/>
    <w:rsid w:val="009B1EF1"/>
    <w:rsid w:val="009B4D6E"/>
    <w:rsid w:val="009B77D3"/>
    <w:rsid w:val="009C066E"/>
    <w:rsid w:val="009D3596"/>
    <w:rsid w:val="009D3766"/>
    <w:rsid w:val="009D4977"/>
    <w:rsid w:val="009E740A"/>
    <w:rsid w:val="009F1399"/>
    <w:rsid w:val="009F6233"/>
    <w:rsid w:val="00A04E9E"/>
    <w:rsid w:val="00A05256"/>
    <w:rsid w:val="00A05AA7"/>
    <w:rsid w:val="00A11E5D"/>
    <w:rsid w:val="00A224F4"/>
    <w:rsid w:val="00A24A68"/>
    <w:rsid w:val="00A41762"/>
    <w:rsid w:val="00A51058"/>
    <w:rsid w:val="00A60A25"/>
    <w:rsid w:val="00A744A6"/>
    <w:rsid w:val="00A76C31"/>
    <w:rsid w:val="00A86CC8"/>
    <w:rsid w:val="00A93B40"/>
    <w:rsid w:val="00A9590D"/>
    <w:rsid w:val="00A97E3A"/>
    <w:rsid w:val="00AA4365"/>
    <w:rsid w:val="00AA4FF9"/>
    <w:rsid w:val="00AA6624"/>
    <w:rsid w:val="00AB7504"/>
    <w:rsid w:val="00AB769B"/>
    <w:rsid w:val="00AC40FB"/>
    <w:rsid w:val="00AE10F7"/>
    <w:rsid w:val="00AE3AF9"/>
    <w:rsid w:val="00AF2DDC"/>
    <w:rsid w:val="00AF4294"/>
    <w:rsid w:val="00B00E9C"/>
    <w:rsid w:val="00B051C5"/>
    <w:rsid w:val="00B11ADA"/>
    <w:rsid w:val="00B13C87"/>
    <w:rsid w:val="00B14EB8"/>
    <w:rsid w:val="00B20EDE"/>
    <w:rsid w:val="00B21054"/>
    <w:rsid w:val="00B2544A"/>
    <w:rsid w:val="00B2571E"/>
    <w:rsid w:val="00B26138"/>
    <w:rsid w:val="00B34370"/>
    <w:rsid w:val="00B4730E"/>
    <w:rsid w:val="00B50F9C"/>
    <w:rsid w:val="00B51647"/>
    <w:rsid w:val="00B54C83"/>
    <w:rsid w:val="00B644D4"/>
    <w:rsid w:val="00B83568"/>
    <w:rsid w:val="00B860E9"/>
    <w:rsid w:val="00B958F2"/>
    <w:rsid w:val="00B95C12"/>
    <w:rsid w:val="00BA28E0"/>
    <w:rsid w:val="00BB01D9"/>
    <w:rsid w:val="00BB057F"/>
    <w:rsid w:val="00BB2C8D"/>
    <w:rsid w:val="00BB56C6"/>
    <w:rsid w:val="00BC1A38"/>
    <w:rsid w:val="00BD591B"/>
    <w:rsid w:val="00BF3BE8"/>
    <w:rsid w:val="00BF5869"/>
    <w:rsid w:val="00BF6219"/>
    <w:rsid w:val="00C0058F"/>
    <w:rsid w:val="00C01F85"/>
    <w:rsid w:val="00C06B73"/>
    <w:rsid w:val="00C06FC9"/>
    <w:rsid w:val="00C12560"/>
    <w:rsid w:val="00C140BB"/>
    <w:rsid w:val="00C212CA"/>
    <w:rsid w:val="00C26A13"/>
    <w:rsid w:val="00C41A51"/>
    <w:rsid w:val="00C439AB"/>
    <w:rsid w:val="00C46C16"/>
    <w:rsid w:val="00C46D37"/>
    <w:rsid w:val="00C479F0"/>
    <w:rsid w:val="00C5785E"/>
    <w:rsid w:val="00C602E8"/>
    <w:rsid w:val="00C61583"/>
    <w:rsid w:val="00C62300"/>
    <w:rsid w:val="00C65BF7"/>
    <w:rsid w:val="00C8246A"/>
    <w:rsid w:val="00C83BFA"/>
    <w:rsid w:val="00C958D2"/>
    <w:rsid w:val="00CA6E90"/>
    <w:rsid w:val="00CB2558"/>
    <w:rsid w:val="00CC0D08"/>
    <w:rsid w:val="00CC0D76"/>
    <w:rsid w:val="00CC19A1"/>
    <w:rsid w:val="00CC1F82"/>
    <w:rsid w:val="00CC2918"/>
    <w:rsid w:val="00CC373D"/>
    <w:rsid w:val="00CC403C"/>
    <w:rsid w:val="00CD01DC"/>
    <w:rsid w:val="00CD38B4"/>
    <w:rsid w:val="00CD4015"/>
    <w:rsid w:val="00CE1771"/>
    <w:rsid w:val="00CF2FAA"/>
    <w:rsid w:val="00CF6C5F"/>
    <w:rsid w:val="00D01476"/>
    <w:rsid w:val="00D031C2"/>
    <w:rsid w:val="00D05D64"/>
    <w:rsid w:val="00D11783"/>
    <w:rsid w:val="00D13B7B"/>
    <w:rsid w:val="00D170E2"/>
    <w:rsid w:val="00D47306"/>
    <w:rsid w:val="00D51035"/>
    <w:rsid w:val="00D53554"/>
    <w:rsid w:val="00D5749E"/>
    <w:rsid w:val="00D61CA4"/>
    <w:rsid w:val="00D63E6F"/>
    <w:rsid w:val="00D67012"/>
    <w:rsid w:val="00D7003B"/>
    <w:rsid w:val="00D705F4"/>
    <w:rsid w:val="00D709B0"/>
    <w:rsid w:val="00D71149"/>
    <w:rsid w:val="00D8524B"/>
    <w:rsid w:val="00D90E12"/>
    <w:rsid w:val="00DA0A33"/>
    <w:rsid w:val="00DA531C"/>
    <w:rsid w:val="00DB1E7E"/>
    <w:rsid w:val="00DC5762"/>
    <w:rsid w:val="00DD11BB"/>
    <w:rsid w:val="00DE5A7D"/>
    <w:rsid w:val="00DE60E3"/>
    <w:rsid w:val="00DF2E66"/>
    <w:rsid w:val="00DF2E89"/>
    <w:rsid w:val="00DF7C5D"/>
    <w:rsid w:val="00E12A07"/>
    <w:rsid w:val="00E20221"/>
    <w:rsid w:val="00E244FF"/>
    <w:rsid w:val="00E2581B"/>
    <w:rsid w:val="00E25C64"/>
    <w:rsid w:val="00E40CAC"/>
    <w:rsid w:val="00E4574E"/>
    <w:rsid w:val="00E47F01"/>
    <w:rsid w:val="00E53752"/>
    <w:rsid w:val="00E5425C"/>
    <w:rsid w:val="00E55204"/>
    <w:rsid w:val="00E826F9"/>
    <w:rsid w:val="00E87EF9"/>
    <w:rsid w:val="00E91576"/>
    <w:rsid w:val="00E975DB"/>
    <w:rsid w:val="00EA1543"/>
    <w:rsid w:val="00EA1CA5"/>
    <w:rsid w:val="00EA57A6"/>
    <w:rsid w:val="00EA5CAC"/>
    <w:rsid w:val="00EB0B70"/>
    <w:rsid w:val="00EB3657"/>
    <w:rsid w:val="00EC0F99"/>
    <w:rsid w:val="00EC248B"/>
    <w:rsid w:val="00EC405D"/>
    <w:rsid w:val="00EC5EFD"/>
    <w:rsid w:val="00ED19C5"/>
    <w:rsid w:val="00ED5B21"/>
    <w:rsid w:val="00EE3718"/>
    <w:rsid w:val="00EE3816"/>
    <w:rsid w:val="00EE4360"/>
    <w:rsid w:val="00EE7560"/>
    <w:rsid w:val="00EE787E"/>
    <w:rsid w:val="00EF0E75"/>
    <w:rsid w:val="00EF3E5C"/>
    <w:rsid w:val="00EF5421"/>
    <w:rsid w:val="00F04538"/>
    <w:rsid w:val="00F11F9E"/>
    <w:rsid w:val="00F21F21"/>
    <w:rsid w:val="00F32A46"/>
    <w:rsid w:val="00F37D75"/>
    <w:rsid w:val="00F530C2"/>
    <w:rsid w:val="00F55C22"/>
    <w:rsid w:val="00F60779"/>
    <w:rsid w:val="00F726E9"/>
    <w:rsid w:val="00F81F12"/>
    <w:rsid w:val="00F8267E"/>
    <w:rsid w:val="00F949E9"/>
    <w:rsid w:val="00FA2B91"/>
    <w:rsid w:val="00FA2F12"/>
    <w:rsid w:val="00FA576F"/>
    <w:rsid w:val="00FA6224"/>
    <w:rsid w:val="00FB2D1F"/>
    <w:rsid w:val="00FC4EDD"/>
    <w:rsid w:val="00FD0689"/>
    <w:rsid w:val="00FD392A"/>
    <w:rsid w:val="00FD50E3"/>
    <w:rsid w:val="00FF1211"/>
    <w:rsid w:val="00FF57DA"/>
    <w:rsid w:val="00FF644F"/>
    <w:rsid w:val="00FF7C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D0A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C5"/>
    <w:pPr>
      <w:suppressAutoHyphens/>
    </w:pPr>
    <w:rPr>
      <w:sz w:val="24"/>
      <w:szCs w:val="24"/>
      <w:lang w:val="en-US" w:eastAsia="ar-SA"/>
    </w:rPr>
  </w:style>
  <w:style w:type="paragraph" w:styleId="Heading1">
    <w:name w:val="heading 1"/>
    <w:basedOn w:val="Normal"/>
    <w:next w:val="Normal"/>
    <w:qFormat/>
    <w:pPr>
      <w:keepNext/>
      <w:numPr>
        <w:numId w:val="1"/>
      </w:numPr>
      <w:snapToGrid w:val="0"/>
      <w:outlineLvl w:val="0"/>
    </w:pPr>
    <w:rPr>
      <w:rFonts w:ascii="Arial" w:hAnsi="Arial" w:cs="Arial"/>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3z0">
    <w:name w:val="WW8Num3z0"/>
    <w:rPr>
      <w:rFonts w:ascii="Symbol" w:hAnsi="Symbol"/>
    </w:rPr>
  </w:style>
  <w:style w:type="character" w:customStyle="1" w:styleId="WW8Num5z0">
    <w:name w:val="WW8Num5z0"/>
    <w:rPr>
      <w:b/>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cs="Wingdings"/>
    </w:rPr>
  </w:style>
  <w:style w:type="character" w:customStyle="1" w:styleId="Absatz-Standardschriftart">
    <w:name w:val="Absatz-Standardschriftart"/>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2">
    <w:name w:val="WW8Num13z2"/>
    <w:rPr>
      <w:rFonts w:ascii="Wingdings" w:hAnsi="Wingdings"/>
    </w:rPr>
  </w:style>
  <w:style w:type="character" w:customStyle="1" w:styleId="WW8Num13z4">
    <w:name w:val="WW8Num13z4"/>
    <w:rPr>
      <w:rFonts w:ascii="Courier New" w:hAnsi="Courier New" w:cs="Courier New"/>
    </w:rPr>
  </w:style>
  <w:style w:type="character" w:customStyle="1" w:styleId="WW8Num13z5">
    <w:name w:val="WW8Num13z5"/>
    <w:rPr>
      <w:rFonts w:ascii="Wingdings" w:hAnsi="Wingdings"/>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u w:val="none"/>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2">
    <w:name w:val="WW8Num19z2"/>
    <w:rPr>
      <w:rFonts w:ascii="Arial" w:eastAsia="Times New Roman" w:hAnsi="Arial" w:cs="Arial"/>
    </w:rPr>
  </w:style>
  <w:style w:type="character" w:customStyle="1" w:styleId="WW8Num19z4">
    <w:name w:val="WW8Num19z4"/>
    <w:rPr>
      <w:rFonts w:ascii="Courier New" w:hAnsi="Courier New" w:cs="Courier New"/>
    </w:rPr>
  </w:style>
  <w:style w:type="character" w:customStyle="1" w:styleId="WW8Num19z5">
    <w:name w:val="WW8Num19z5"/>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b/>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u w:val="none"/>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2">
    <w:name w:val="WW8Num27z2"/>
    <w:rPr>
      <w:rFonts w:ascii="Arial" w:eastAsia="Times New Roman" w:hAnsi="Arial" w:cs="Arial"/>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0">
    <w:name w:val="WW8Num32z0"/>
    <w:rPr>
      <w:rFonts w:ascii="Arial Rounded MT Bold" w:eastAsia="Times New Roman" w:hAnsi="Arial Rounded MT Bold"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41z0">
    <w:name w:val="WW8Num41z0"/>
    <w:rPr>
      <w:u w:val="none"/>
    </w:rPr>
  </w:style>
  <w:style w:type="character" w:customStyle="1" w:styleId="WW8Num42z0">
    <w:name w:val="WW8Num42z0"/>
    <w:rPr>
      <w:rFonts w:ascii="Arial" w:eastAsia="Times New Roman" w:hAnsi="Arial" w:cs="Aria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Arial" w:eastAsia="Times New Roman" w:hAnsi="Arial" w:cs="Arial"/>
    </w:rPr>
  </w:style>
  <w:style w:type="character" w:customStyle="1" w:styleId="WW8Num43z1">
    <w:name w:val="WW8Num43z1"/>
    <w:rPr>
      <w:rFonts w:ascii="Wingdings" w:hAnsi="Wingdings"/>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0">
    <w:name w:val="WW8Num44z0"/>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Arial" w:eastAsia="Times New Roman" w:hAnsi="Arial" w:cs="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3">
    <w:name w:val="WW8Num11z3"/>
    <w:rPr>
      <w:rFonts w:ascii="Symbol" w:hAnsi="Symbol" w:cs="Symbol"/>
    </w:rPr>
  </w:style>
  <w:style w:type="character" w:customStyle="1" w:styleId="WW8Num13z1">
    <w:name w:val="WW8Num13z1"/>
    <w:rPr>
      <w:rFonts w:ascii="Courier New" w:hAnsi="Courier New" w:cs="Courier New"/>
    </w:rPr>
  </w:style>
  <w:style w:type="character" w:customStyle="1" w:styleId="WW-DefaultParagraphFont">
    <w:name w:val="WW-Default Paragraph Font"/>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suppressAutoHyphens w:val="0"/>
      <w:autoSpaceDE w:val="0"/>
      <w:ind w:left="289"/>
    </w:pPr>
    <w:rPr>
      <w:rFonts w:ascii="Arial" w:hAnsi="Arial" w:cs="Arial"/>
      <w:color w:val="FF0000"/>
    </w:rPr>
  </w:style>
  <w:style w:type="paragraph" w:styleId="NormalWeb">
    <w:name w:val="Normal (Web)"/>
    <w:basedOn w:val="Normal"/>
    <w:pPr>
      <w:suppressAutoHyphens w:val="0"/>
      <w:spacing w:after="240" w:line="288" w:lineRule="atLeast"/>
    </w:pPr>
    <w:rPr>
      <w:rFonts w:ascii="Arial" w:hAnsi="Arial" w:cs="Arial"/>
      <w:sz w:val="29"/>
      <w:szCs w:val="29"/>
      <w:lang w:val="en-GB"/>
    </w:rPr>
  </w:style>
  <w:style w:type="paragraph" w:styleId="BodyTextIndent2">
    <w:name w:val="Body Text Indent 2"/>
    <w:basedOn w:val="Normal"/>
    <w:pPr>
      <w:snapToGrid w:val="0"/>
      <w:ind w:left="289"/>
    </w:pPr>
    <w:rPr>
      <w:rFonts w:ascii="Arial" w:hAnsi="Arial" w:cs="Arial"/>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E62"/>
    <w:pPr>
      <w:ind w:left="720"/>
    </w:pPr>
  </w:style>
  <w:style w:type="character" w:customStyle="1" w:styleId="FooterChar">
    <w:name w:val="Footer Char"/>
    <w:link w:val="Footer"/>
    <w:uiPriority w:val="99"/>
    <w:rsid w:val="00D47306"/>
    <w:rPr>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C5"/>
    <w:pPr>
      <w:suppressAutoHyphens/>
    </w:pPr>
    <w:rPr>
      <w:sz w:val="24"/>
      <w:szCs w:val="24"/>
      <w:lang w:val="en-US" w:eastAsia="ar-SA"/>
    </w:rPr>
  </w:style>
  <w:style w:type="paragraph" w:styleId="Heading1">
    <w:name w:val="heading 1"/>
    <w:basedOn w:val="Normal"/>
    <w:next w:val="Normal"/>
    <w:qFormat/>
    <w:pPr>
      <w:keepNext/>
      <w:numPr>
        <w:numId w:val="1"/>
      </w:numPr>
      <w:snapToGrid w:val="0"/>
      <w:outlineLvl w:val="0"/>
    </w:pPr>
    <w:rPr>
      <w:rFonts w:ascii="Arial" w:hAnsi="Arial" w:cs="Arial"/>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3z0">
    <w:name w:val="WW8Num3z0"/>
    <w:rPr>
      <w:rFonts w:ascii="Symbol" w:hAnsi="Symbol"/>
    </w:rPr>
  </w:style>
  <w:style w:type="character" w:customStyle="1" w:styleId="WW8Num5z0">
    <w:name w:val="WW8Num5z0"/>
    <w:rPr>
      <w:b/>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cs="Wingdings"/>
    </w:rPr>
  </w:style>
  <w:style w:type="character" w:customStyle="1" w:styleId="Absatz-Standardschriftart">
    <w:name w:val="Absatz-Standardschriftart"/>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2">
    <w:name w:val="WW8Num13z2"/>
    <w:rPr>
      <w:rFonts w:ascii="Wingdings" w:hAnsi="Wingdings"/>
    </w:rPr>
  </w:style>
  <w:style w:type="character" w:customStyle="1" w:styleId="WW8Num13z4">
    <w:name w:val="WW8Num13z4"/>
    <w:rPr>
      <w:rFonts w:ascii="Courier New" w:hAnsi="Courier New" w:cs="Courier New"/>
    </w:rPr>
  </w:style>
  <w:style w:type="character" w:customStyle="1" w:styleId="WW8Num13z5">
    <w:name w:val="WW8Num13z5"/>
    <w:rPr>
      <w:rFonts w:ascii="Wingdings" w:hAnsi="Wingdings"/>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u w:val="none"/>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2">
    <w:name w:val="WW8Num19z2"/>
    <w:rPr>
      <w:rFonts w:ascii="Arial" w:eastAsia="Times New Roman" w:hAnsi="Arial" w:cs="Arial"/>
    </w:rPr>
  </w:style>
  <w:style w:type="character" w:customStyle="1" w:styleId="WW8Num19z4">
    <w:name w:val="WW8Num19z4"/>
    <w:rPr>
      <w:rFonts w:ascii="Courier New" w:hAnsi="Courier New" w:cs="Courier New"/>
    </w:rPr>
  </w:style>
  <w:style w:type="character" w:customStyle="1" w:styleId="WW8Num19z5">
    <w:name w:val="WW8Num19z5"/>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b/>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u w:val="none"/>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2">
    <w:name w:val="WW8Num27z2"/>
    <w:rPr>
      <w:rFonts w:ascii="Arial" w:eastAsia="Times New Roman" w:hAnsi="Arial" w:cs="Arial"/>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0">
    <w:name w:val="WW8Num32z0"/>
    <w:rPr>
      <w:rFonts w:ascii="Arial Rounded MT Bold" w:eastAsia="Times New Roman" w:hAnsi="Arial Rounded MT Bold"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41z0">
    <w:name w:val="WW8Num41z0"/>
    <w:rPr>
      <w:u w:val="none"/>
    </w:rPr>
  </w:style>
  <w:style w:type="character" w:customStyle="1" w:styleId="WW8Num42z0">
    <w:name w:val="WW8Num42z0"/>
    <w:rPr>
      <w:rFonts w:ascii="Arial" w:eastAsia="Times New Roman" w:hAnsi="Arial" w:cs="Aria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Arial" w:eastAsia="Times New Roman" w:hAnsi="Arial" w:cs="Arial"/>
    </w:rPr>
  </w:style>
  <w:style w:type="character" w:customStyle="1" w:styleId="WW8Num43z1">
    <w:name w:val="WW8Num43z1"/>
    <w:rPr>
      <w:rFonts w:ascii="Wingdings" w:hAnsi="Wingdings"/>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0">
    <w:name w:val="WW8Num44z0"/>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Arial" w:eastAsia="Times New Roman" w:hAnsi="Arial" w:cs="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3">
    <w:name w:val="WW8Num11z3"/>
    <w:rPr>
      <w:rFonts w:ascii="Symbol" w:hAnsi="Symbol" w:cs="Symbol"/>
    </w:rPr>
  </w:style>
  <w:style w:type="character" w:customStyle="1" w:styleId="WW8Num13z1">
    <w:name w:val="WW8Num13z1"/>
    <w:rPr>
      <w:rFonts w:ascii="Courier New" w:hAnsi="Courier New" w:cs="Courier New"/>
    </w:rPr>
  </w:style>
  <w:style w:type="character" w:customStyle="1" w:styleId="WW-DefaultParagraphFont">
    <w:name w:val="WW-Default Paragraph Font"/>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suppressAutoHyphens w:val="0"/>
      <w:autoSpaceDE w:val="0"/>
      <w:ind w:left="289"/>
    </w:pPr>
    <w:rPr>
      <w:rFonts w:ascii="Arial" w:hAnsi="Arial" w:cs="Arial"/>
      <w:color w:val="FF0000"/>
    </w:rPr>
  </w:style>
  <w:style w:type="paragraph" w:styleId="NormalWeb">
    <w:name w:val="Normal (Web)"/>
    <w:basedOn w:val="Normal"/>
    <w:pPr>
      <w:suppressAutoHyphens w:val="0"/>
      <w:spacing w:after="240" w:line="288" w:lineRule="atLeast"/>
    </w:pPr>
    <w:rPr>
      <w:rFonts w:ascii="Arial" w:hAnsi="Arial" w:cs="Arial"/>
      <w:sz w:val="29"/>
      <w:szCs w:val="29"/>
      <w:lang w:val="en-GB"/>
    </w:rPr>
  </w:style>
  <w:style w:type="paragraph" w:styleId="BodyTextIndent2">
    <w:name w:val="Body Text Indent 2"/>
    <w:basedOn w:val="Normal"/>
    <w:pPr>
      <w:snapToGrid w:val="0"/>
      <w:ind w:left="289"/>
    </w:pPr>
    <w:rPr>
      <w:rFonts w:ascii="Arial" w:hAnsi="Arial" w:cs="Arial"/>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E62"/>
    <w:pPr>
      <w:ind w:left="720"/>
    </w:pPr>
  </w:style>
  <w:style w:type="character" w:customStyle="1" w:styleId="FooterChar">
    <w:name w:val="Footer Char"/>
    <w:link w:val="Footer"/>
    <w:uiPriority w:val="99"/>
    <w:rsid w:val="00D4730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9380">
      <w:bodyDiv w:val="1"/>
      <w:marLeft w:val="0"/>
      <w:marRight w:val="0"/>
      <w:marTop w:val="0"/>
      <w:marBottom w:val="0"/>
      <w:divBdr>
        <w:top w:val="none" w:sz="0" w:space="0" w:color="auto"/>
        <w:left w:val="none" w:sz="0" w:space="0" w:color="auto"/>
        <w:bottom w:val="none" w:sz="0" w:space="0" w:color="auto"/>
        <w:right w:val="none" w:sz="0" w:space="0" w:color="auto"/>
      </w:divBdr>
      <w:divsChild>
        <w:div w:id="1436439533">
          <w:marLeft w:val="0"/>
          <w:marRight w:val="0"/>
          <w:marTop w:val="0"/>
          <w:marBottom w:val="0"/>
          <w:divBdr>
            <w:top w:val="none" w:sz="0" w:space="0" w:color="auto"/>
            <w:left w:val="none" w:sz="0" w:space="0" w:color="auto"/>
            <w:bottom w:val="none" w:sz="0" w:space="0" w:color="auto"/>
            <w:right w:val="none" w:sz="0" w:space="0" w:color="auto"/>
          </w:divBdr>
        </w:div>
        <w:div w:id="1315184142">
          <w:marLeft w:val="0"/>
          <w:marRight w:val="0"/>
          <w:marTop w:val="0"/>
          <w:marBottom w:val="0"/>
          <w:divBdr>
            <w:top w:val="none" w:sz="0" w:space="0" w:color="auto"/>
            <w:left w:val="none" w:sz="0" w:space="0" w:color="auto"/>
            <w:bottom w:val="none" w:sz="0" w:space="0" w:color="auto"/>
            <w:right w:val="none" w:sz="0" w:space="0" w:color="auto"/>
          </w:divBdr>
        </w:div>
      </w:divsChild>
    </w:div>
    <w:div w:id="811211848">
      <w:bodyDiv w:val="1"/>
      <w:marLeft w:val="0"/>
      <w:marRight w:val="0"/>
      <w:marTop w:val="0"/>
      <w:marBottom w:val="0"/>
      <w:divBdr>
        <w:top w:val="none" w:sz="0" w:space="0" w:color="auto"/>
        <w:left w:val="none" w:sz="0" w:space="0" w:color="auto"/>
        <w:bottom w:val="none" w:sz="0" w:space="0" w:color="auto"/>
        <w:right w:val="none" w:sz="0" w:space="0" w:color="auto"/>
      </w:divBdr>
      <w:divsChild>
        <w:div w:id="1121076688">
          <w:marLeft w:val="0"/>
          <w:marRight w:val="0"/>
          <w:marTop w:val="0"/>
          <w:marBottom w:val="0"/>
          <w:divBdr>
            <w:top w:val="none" w:sz="0" w:space="0" w:color="auto"/>
            <w:left w:val="none" w:sz="0" w:space="0" w:color="auto"/>
            <w:bottom w:val="none" w:sz="0" w:space="0" w:color="auto"/>
            <w:right w:val="none" w:sz="0" w:space="0" w:color="auto"/>
          </w:divBdr>
        </w:div>
        <w:div w:id="179937817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C854-C591-0441-99CC-E73F4A37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1041</Words>
  <Characters>5940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 OF TEAM MEETING</vt:lpstr>
    </vt:vector>
  </TitlesOfParts>
  <Company>Bristol City Council</Company>
  <LinksUpToDate>false</LinksUpToDate>
  <CharactersWithSpaces>6968</CharactersWithSpaces>
  <SharedDoc>false</SharedDoc>
  <HLinks>
    <vt:vector size="6" baseType="variant">
      <vt:variant>
        <vt:i4>5242987</vt:i4>
      </vt:variant>
      <vt:variant>
        <vt:i4>-1</vt:i4>
      </vt:variant>
      <vt:variant>
        <vt:i4>1026</vt:i4>
      </vt:variant>
      <vt:variant>
        <vt:i4>1</vt:i4>
      </vt:variant>
      <vt:variant>
        <vt:lpwstr>4C_3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TEAM MEETING</dc:title>
  <dc:subject/>
  <dc:creator>elwfmab</dc:creator>
  <cp:keywords/>
  <dc:description/>
  <cp:lastModifiedBy>Shiloh  Harmitt</cp:lastModifiedBy>
  <cp:revision>20</cp:revision>
  <cp:lastPrinted>2017-05-24T12:05:00Z</cp:lastPrinted>
  <dcterms:created xsi:type="dcterms:W3CDTF">2017-05-24T08:17:00Z</dcterms:created>
  <dcterms:modified xsi:type="dcterms:W3CDTF">2017-05-25T07:21:00Z</dcterms:modified>
</cp:coreProperties>
</file>